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A8A" w14:textId="28A16962" w:rsidR="00745FE6" w:rsidRPr="006A7BAE" w:rsidRDefault="00745FE6" w:rsidP="00745FE6">
      <w:pPr>
        <w:spacing w:after="0" w:line="360" w:lineRule="auto"/>
        <w:jc w:val="right"/>
        <w:rPr>
          <w:rStyle w:val="akapitdomyslny"/>
          <w:rFonts w:ascii="Times New Roman" w:hAnsi="Times New Roman" w:cs="Times New Roman"/>
          <w:i/>
          <w:iCs/>
        </w:rPr>
      </w:pPr>
      <w:r w:rsidRPr="006A7BAE">
        <w:rPr>
          <w:rFonts w:ascii="Times New Roman" w:hAnsi="Times New Roman" w:cs="Times New Roman"/>
          <w:b/>
          <w:bCs/>
          <w:i/>
          <w:iCs/>
        </w:rPr>
        <w:t>Załącznik Nr 2</w:t>
      </w:r>
      <w:r w:rsidRPr="006A7BAE">
        <w:rPr>
          <w:rFonts w:ascii="Times New Roman" w:hAnsi="Times New Roman" w:cs="Times New Roman"/>
          <w:i/>
          <w:iCs/>
        </w:rPr>
        <w:t xml:space="preserve"> do </w:t>
      </w:r>
      <w:r w:rsidRPr="006A7BAE">
        <w:rPr>
          <w:rStyle w:val="htytul"/>
          <w:rFonts w:ascii="Times New Roman" w:hAnsi="Times New Roman" w:cs="Times New Roman"/>
          <w:i/>
          <w:iCs/>
        </w:rPr>
        <w:t xml:space="preserve">Regulaminu </w:t>
      </w:r>
      <w:r w:rsidRPr="006A7BAE">
        <w:rPr>
          <w:rStyle w:val="akapitdomyslny"/>
          <w:rFonts w:ascii="Times New Roman" w:hAnsi="Times New Roman" w:cs="Times New Roman"/>
          <w:i/>
          <w:iCs/>
        </w:rPr>
        <w:t>ZFŚS</w:t>
      </w:r>
      <w:r w:rsidR="006A7BAE" w:rsidRPr="006A7BAE">
        <w:rPr>
          <w:rStyle w:val="akapitdomyslny"/>
          <w:rFonts w:ascii="Times New Roman" w:hAnsi="Times New Roman" w:cs="Times New Roman"/>
          <w:i/>
          <w:iCs/>
        </w:rPr>
        <w:t xml:space="preserve"> </w:t>
      </w:r>
      <w:r w:rsidRPr="006A7BAE">
        <w:rPr>
          <w:rStyle w:val="akapitdomyslny"/>
          <w:rFonts w:ascii="Times New Roman" w:hAnsi="Times New Roman" w:cs="Times New Roman"/>
          <w:i/>
          <w:iCs/>
        </w:rPr>
        <w:t>Zespołu Szkół Agrobiznesu w Człuchowie</w:t>
      </w:r>
    </w:p>
    <w:p w14:paraId="33ED5973" w14:textId="77777777" w:rsidR="00745FE6" w:rsidRPr="009D70E6" w:rsidRDefault="00745FE6" w:rsidP="00745FE6">
      <w:pPr>
        <w:spacing w:after="0" w:line="360" w:lineRule="auto"/>
        <w:rPr>
          <w:rFonts w:ascii="Times New Roman" w:hAnsi="Times New Roman" w:cs="Times New Roman"/>
        </w:rPr>
      </w:pPr>
    </w:p>
    <w:p w14:paraId="619B7BD8" w14:textId="551BFA13" w:rsidR="00735D3F" w:rsidRPr="009D70E6" w:rsidRDefault="00735D3F" w:rsidP="00735D3F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24"/>
          <w:szCs w:val="24"/>
        </w:rPr>
        <w:t xml:space="preserve">Człuchów, dnia </w:t>
      </w:r>
      <w:r w:rsidRPr="009D70E6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3CBD7A5F" w14:textId="55F3E2F9" w:rsidR="006279C0" w:rsidRDefault="006279C0" w:rsidP="006279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79C0">
        <w:rPr>
          <w:rFonts w:ascii="Times New Roman" w:hAnsi="Times New Roman" w:cs="Times New Roman"/>
          <w:sz w:val="18"/>
          <w:szCs w:val="18"/>
        </w:rPr>
        <w:tab/>
      </w:r>
    </w:p>
    <w:p w14:paraId="4D0212B0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393DA07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(imię i nazwisko wnioskodawcy, kategoria osoby uprawnionej)*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</w:p>
    <w:p w14:paraId="3A20348E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8D08A7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3D9192B5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(adres zamieszka</w:t>
      </w:r>
      <w:r>
        <w:rPr>
          <w:rFonts w:ascii="Times New Roman" w:hAnsi="Times New Roman" w:cs="Times New Roman"/>
          <w:sz w:val="20"/>
          <w:szCs w:val="20"/>
        </w:rPr>
        <w:t>nia)</w:t>
      </w:r>
    </w:p>
    <w:p w14:paraId="14B611C2" w14:textId="77777777" w:rsidR="00E730BD" w:rsidRPr="009D70E6" w:rsidRDefault="00E730BD" w:rsidP="00E730BD">
      <w:pPr>
        <w:spacing w:after="0" w:line="240" w:lineRule="auto"/>
        <w:rPr>
          <w:rStyle w:val="akapitdomyslny"/>
          <w:rFonts w:ascii="Times New Roman" w:hAnsi="Times New Roman" w:cs="Times New Roman"/>
        </w:rPr>
      </w:pPr>
    </w:p>
    <w:p w14:paraId="27D402EA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                               </w:t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</w:r>
      <w:r w:rsidRPr="009D70E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0B8090C5" w14:textId="77777777" w:rsidR="00E730BD" w:rsidRPr="009D70E6" w:rsidRDefault="00E730BD" w:rsidP="00E73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70E6">
        <w:rPr>
          <w:rFonts w:ascii="Times New Roman" w:hAnsi="Times New Roman" w:cs="Times New Roman"/>
          <w:sz w:val="20"/>
          <w:szCs w:val="20"/>
        </w:rPr>
        <w:t xml:space="preserve"> (nr telefonu)</w:t>
      </w:r>
    </w:p>
    <w:p w14:paraId="644A9459" w14:textId="19947903" w:rsidR="006279C0" w:rsidRDefault="00735D3F" w:rsidP="006279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51383B15" w14:textId="31A00E1F" w:rsidR="00735D3F" w:rsidRPr="006279C0" w:rsidRDefault="00735D3F" w:rsidP="006279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53F7E20" w14:textId="77777777" w:rsidR="00735D3F" w:rsidRPr="009D70E6" w:rsidRDefault="00735D3F" w:rsidP="00735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 xml:space="preserve"> o sytuacji życiowej, rodzinnej i materialnej</w:t>
      </w:r>
    </w:p>
    <w:p w14:paraId="1FD6883D" w14:textId="77777777" w:rsidR="00735D3F" w:rsidRDefault="00735D3F" w:rsidP="00735D3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 xml:space="preserve">za rok </w:t>
      </w:r>
      <w:r w:rsidRPr="009D70E6">
        <w:rPr>
          <w:rFonts w:ascii="Times New Roman" w:hAnsi="Times New Roman" w:cs="Times New Roman"/>
          <w:b/>
          <w:sz w:val="16"/>
          <w:szCs w:val="16"/>
        </w:rPr>
        <w:t>……………….</w:t>
      </w:r>
    </w:p>
    <w:p w14:paraId="0914CE26" w14:textId="77777777" w:rsidR="006279C0" w:rsidRDefault="006279C0" w:rsidP="00735D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7E32" w14:textId="11F542EA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E6">
        <w:rPr>
          <w:rFonts w:ascii="Times New Roman" w:hAnsi="Times New Roman" w:cs="Times New Roman"/>
          <w:sz w:val="24"/>
          <w:szCs w:val="24"/>
        </w:rPr>
        <w:t>Oświadczam, że moje gospodarstwo domowe składa się z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3160"/>
        <w:gridCol w:w="2449"/>
        <w:gridCol w:w="2524"/>
      </w:tblGrid>
      <w:tr w:rsidR="00B8049F" w:rsidRPr="009D70E6" w14:paraId="19909FC6" w14:textId="77777777" w:rsidTr="00DD3808">
        <w:trPr>
          <w:jc w:val="center"/>
        </w:trPr>
        <w:tc>
          <w:tcPr>
            <w:tcW w:w="929" w:type="dxa"/>
            <w:vAlign w:val="center"/>
          </w:tcPr>
          <w:p w14:paraId="2FB0099E" w14:textId="77777777" w:rsidR="00B8049F" w:rsidRPr="009D70E6" w:rsidRDefault="00B8049F" w:rsidP="00B8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60" w:type="dxa"/>
            <w:vAlign w:val="center"/>
          </w:tcPr>
          <w:p w14:paraId="0F6DC097" w14:textId="77777777" w:rsidR="00B8049F" w:rsidRPr="009D70E6" w:rsidRDefault="00B8049F" w:rsidP="00B8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2449" w:type="dxa"/>
          </w:tcPr>
          <w:p w14:paraId="003DBE64" w14:textId="58853F7A" w:rsidR="00B8049F" w:rsidRPr="009D70E6" w:rsidRDefault="00B8049F" w:rsidP="00B8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Data urodzenia (dotyczy dzieci)</w:t>
            </w:r>
          </w:p>
        </w:tc>
        <w:tc>
          <w:tcPr>
            <w:tcW w:w="2524" w:type="dxa"/>
            <w:vAlign w:val="center"/>
          </w:tcPr>
          <w:p w14:paraId="24A5ED28" w14:textId="77777777" w:rsidR="00B8049F" w:rsidRPr="009D70E6" w:rsidRDefault="00B8049F" w:rsidP="00B8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  <w:p w14:paraId="008215F2" w14:textId="45B966DD" w:rsidR="00B8049F" w:rsidRPr="009D70E6" w:rsidRDefault="00B8049F" w:rsidP="003E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9F" w:rsidRPr="009D70E6" w14:paraId="774C5066" w14:textId="77777777" w:rsidTr="00DD3808">
        <w:trPr>
          <w:trHeight w:val="397"/>
          <w:jc w:val="center"/>
        </w:trPr>
        <w:tc>
          <w:tcPr>
            <w:tcW w:w="929" w:type="dxa"/>
            <w:vAlign w:val="center"/>
          </w:tcPr>
          <w:p w14:paraId="5C4E2943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center"/>
          </w:tcPr>
          <w:p w14:paraId="3D91D11F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79E3564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E106DAD" w14:textId="5BBDB38E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9F" w:rsidRPr="009D70E6" w14:paraId="228F71E5" w14:textId="77777777" w:rsidTr="00DD3808">
        <w:trPr>
          <w:trHeight w:val="397"/>
          <w:jc w:val="center"/>
        </w:trPr>
        <w:tc>
          <w:tcPr>
            <w:tcW w:w="929" w:type="dxa"/>
            <w:vAlign w:val="center"/>
          </w:tcPr>
          <w:p w14:paraId="45B54EFE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center"/>
          </w:tcPr>
          <w:p w14:paraId="57A43C84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6EB39B5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2B2706A" w14:textId="2B730749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9F" w:rsidRPr="009D70E6" w14:paraId="0624B38A" w14:textId="77777777" w:rsidTr="00DD3808">
        <w:trPr>
          <w:trHeight w:val="397"/>
          <w:jc w:val="center"/>
        </w:trPr>
        <w:tc>
          <w:tcPr>
            <w:tcW w:w="929" w:type="dxa"/>
            <w:vAlign w:val="center"/>
          </w:tcPr>
          <w:p w14:paraId="74111A6E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  <w:vAlign w:val="center"/>
          </w:tcPr>
          <w:p w14:paraId="4F2FEFA9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AC4DC86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7D0A106A" w14:textId="3911CBD1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9F" w:rsidRPr="009D70E6" w14:paraId="797350BF" w14:textId="77777777" w:rsidTr="00DD3808">
        <w:trPr>
          <w:trHeight w:val="397"/>
          <w:jc w:val="center"/>
        </w:trPr>
        <w:tc>
          <w:tcPr>
            <w:tcW w:w="929" w:type="dxa"/>
            <w:vAlign w:val="center"/>
          </w:tcPr>
          <w:p w14:paraId="49086084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14:paraId="616B884F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FBCFD8A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75592F2A" w14:textId="6D4D0B72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9F" w:rsidRPr="009D70E6" w14:paraId="7D925C65" w14:textId="77777777" w:rsidTr="00DD3808">
        <w:trPr>
          <w:trHeight w:val="397"/>
          <w:jc w:val="center"/>
        </w:trPr>
        <w:tc>
          <w:tcPr>
            <w:tcW w:w="929" w:type="dxa"/>
            <w:vAlign w:val="center"/>
          </w:tcPr>
          <w:p w14:paraId="57ED9E34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14:paraId="51DB239B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4AFDC7A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EF1CEAB" w14:textId="50576AFA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9F" w:rsidRPr="009D70E6" w14:paraId="590217BB" w14:textId="77777777" w:rsidTr="00DD3808">
        <w:trPr>
          <w:trHeight w:val="397"/>
          <w:jc w:val="center"/>
        </w:trPr>
        <w:tc>
          <w:tcPr>
            <w:tcW w:w="929" w:type="dxa"/>
            <w:vAlign w:val="center"/>
          </w:tcPr>
          <w:p w14:paraId="72EF8C91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14:paraId="6AF09CDF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986E83D" w14:textId="77777777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2BBEFD24" w14:textId="29A9FE20" w:rsidR="00B8049F" w:rsidRPr="009D70E6" w:rsidRDefault="00B8049F" w:rsidP="002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72A0D" w14:textId="77777777" w:rsidR="00DD3808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 xml:space="preserve">Oświadczam, że w oparciu o roczne dochody wszystkich osób pozostających we wspólnym gospodarstwie domowym, średni roczny dochód* przypadający na członka rodziny </w:t>
      </w:r>
      <w:r w:rsidR="00DD3808">
        <w:rPr>
          <w:rFonts w:ascii="Times New Roman" w:hAnsi="Times New Roman" w:cs="Times New Roman"/>
          <w:b/>
          <w:sz w:val="24"/>
          <w:szCs w:val="24"/>
        </w:rPr>
        <w:br/>
      </w:r>
    </w:p>
    <w:p w14:paraId="64B4EF64" w14:textId="39BAB52C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>wynosi:</w:t>
      </w:r>
      <w:r w:rsidRPr="009D70E6">
        <w:rPr>
          <w:rFonts w:ascii="Times New Roman" w:hAnsi="Times New Roman" w:cs="Times New Roman"/>
          <w:b/>
          <w:sz w:val="16"/>
          <w:szCs w:val="16"/>
        </w:rPr>
        <w:t>……………………</w:t>
      </w:r>
      <w:r w:rsidR="00DD3808">
        <w:rPr>
          <w:rFonts w:ascii="Times New Roman" w:hAnsi="Times New Roman" w:cs="Times New Roman"/>
          <w:b/>
          <w:sz w:val="16"/>
          <w:szCs w:val="16"/>
        </w:rPr>
        <w:t>…….</w:t>
      </w:r>
      <w:r w:rsidRPr="009D70E6">
        <w:rPr>
          <w:rFonts w:ascii="Times New Roman" w:hAnsi="Times New Roman" w:cs="Times New Roman"/>
          <w:b/>
          <w:sz w:val="16"/>
          <w:szCs w:val="16"/>
        </w:rPr>
        <w:t xml:space="preserve">………………… </w:t>
      </w:r>
      <w:r w:rsidRPr="009D70E6">
        <w:rPr>
          <w:rFonts w:ascii="Times New Roman" w:hAnsi="Times New Roman" w:cs="Times New Roman"/>
          <w:b/>
          <w:sz w:val="24"/>
          <w:szCs w:val="24"/>
        </w:rPr>
        <w:t xml:space="preserve">zł, to jest miesięcznie </w:t>
      </w:r>
      <w:r w:rsidRPr="009D70E6">
        <w:rPr>
          <w:rFonts w:ascii="Times New Roman" w:hAnsi="Times New Roman" w:cs="Times New Roman"/>
          <w:b/>
          <w:sz w:val="16"/>
          <w:szCs w:val="16"/>
        </w:rPr>
        <w:t>………………</w:t>
      </w:r>
      <w:r w:rsidR="00DD3808">
        <w:rPr>
          <w:rFonts w:ascii="Times New Roman" w:hAnsi="Times New Roman" w:cs="Times New Roman"/>
          <w:b/>
          <w:sz w:val="16"/>
          <w:szCs w:val="16"/>
        </w:rPr>
        <w:t>…………</w:t>
      </w:r>
      <w:r w:rsidRPr="009D70E6">
        <w:rPr>
          <w:rFonts w:ascii="Times New Roman" w:hAnsi="Times New Roman" w:cs="Times New Roman"/>
          <w:b/>
          <w:sz w:val="16"/>
          <w:szCs w:val="16"/>
        </w:rPr>
        <w:t xml:space="preserve">……………….…. </w:t>
      </w:r>
      <w:r w:rsidRPr="009D70E6">
        <w:rPr>
          <w:rFonts w:ascii="Times New Roman" w:hAnsi="Times New Roman" w:cs="Times New Roman"/>
          <w:b/>
          <w:sz w:val="24"/>
          <w:szCs w:val="24"/>
        </w:rPr>
        <w:t>zł</w:t>
      </w:r>
    </w:p>
    <w:p w14:paraId="0C50BADB" w14:textId="7BCED215" w:rsidR="00735D3F" w:rsidRPr="009D70E6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E6">
        <w:rPr>
          <w:rFonts w:ascii="Times New Roman" w:hAnsi="Times New Roman" w:cs="Times New Roman"/>
          <w:b/>
          <w:sz w:val="24"/>
          <w:szCs w:val="24"/>
        </w:rPr>
        <w:t xml:space="preserve">(słownie: </w:t>
      </w:r>
      <w:r w:rsidRPr="009D70E6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</w:t>
      </w:r>
      <w:r w:rsidR="00DD3808">
        <w:rPr>
          <w:rFonts w:ascii="Times New Roman" w:hAnsi="Times New Roman" w:cs="Times New Roman"/>
          <w:b/>
          <w:sz w:val="16"/>
          <w:szCs w:val="16"/>
        </w:rPr>
        <w:t>….</w:t>
      </w:r>
      <w:r w:rsidRPr="009D70E6">
        <w:rPr>
          <w:rFonts w:ascii="Times New Roman" w:hAnsi="Times New Roman" w:cs="Times New Roman"/>
          <w:b/>
          <w:sz w:val="16"/>
          <w:szCs w:val="16"/>
        </w:rPr>
        <w:t xml:space="preserve">… </w:t>
      </w:r>
      <w:r w:rsidRPr="009D70E6">
        <w:rPr>
          <w:rFonts w:ascii="Times New Roman" w:hAnsi="Times New Roman" w:cs="Times New Roman"/>
          <w:b/>
          <w:sz w:val="24"/>
          <w:szCs w:val="24"/>
        </w:rPr>
        <w:t>)</w:t>
      </w:r>
    </w:p>
    <w:p w14:paraId="450CBCD5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Objaśnienie*</w:t>
      </w:r>
    </w:p>
    <w:p w14:paraId="14B5114C" w14:textId="368C8614" w:rsidR="00735D3F" w:rsidRPr="007379E5" w:rsidRDefault="00735D3F" w:rsidP="00735D3F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1. Sytuacja życiowa, rodzinna i materialna rodziny</w:t>
      </w:r>
      <w:r w:rsidR="003E3A51" w:rsidRPr="007379E5">
        <w:rPr>
          <w:rFonts w:ascii="Times New Roman" w:hAnsi="Times New Roman" w:cs="Times New Roman"/>
        </w:rPr>
        <w:t>, są</w:t>
      </w:r>
      <w:r w:rsidRPr="007379E5">
        <w:rPr>
          <w:rFonts w:ascii="Times New Roman" w:hAnsi="Times New Roman" w:cs="Times New Roman"/>
        </w:rPr>
        <w:t xml:space="preserve"> to wszystkie dochody opodatkowane i nieopodatkowane osób uprawnionych o których mowa §</w:t>
      </w:r>
      <w:r w:rsidR="003E3A51" w:rsidRPr="007379E5">
        <w:rPr>
          <w:rFonts w:ascii="Times New Roman" w:hAnsi="Times New Roman" w:cs="Times New Roman"/>
        </w:rPr>
        <w:t>7</w:t>
      </w:r>
      <w:r w:rsidRPr="007379E5">
        <w:rPr>
          <w:rFonts w:ascii="Times New Roman" w:hAnsi="Times New Roman" w:cs="Times New Roman"/>
        </w:rPr>
        <w:t xml:space="preserve">  regulaminu oraz otrzymane wszelkie świadczenia, z roku kalendarzowego poprzedzającego złożenie wniosku, podzielone przez liczbę tych osób i podzielone przez dwanaście.</w:t>
      </w:r>
    </w:p>
    <w:p w14:paraId="016542E4" w14:textId="77777777" w:rsidR="00735D3F" w:rsidRPr="007379E5" w:rsidRDefault="00735D3F" w:rsidP="00735D3F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2. Sytuacja życiowa, rodzinna i materialna rodziny obejmuje w szczególności:</w:t>
      </w:r>
    </w:p>
    <w:p w14:paraId="24C3D3BC" w14:textId="049D5CD5" w:rsidR="00735D3F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wynagrodzenie brutto, w tym zarobek osiągany w kraju, za granicą, emerytury, renty, zasiłki z ubezpieczenia społecznego, alimenty, stypendia, staż,</w:t>
      </w:r>
    </w:p>
    <w:p w14:paraId="199A8E9B" w14:textId="77777777" w:rsidR="006A7BAE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dochody z gospodarstwa rolnego</w:t>
      </w:r>
      <w:r w:rsidR="006A7BAE" w:rsidRPr="007379E5">
        <w:rPr>
          <w:rFonts w:ascii="Times New Roman" w:hAnsi="Times New Roman" w:cs="Times New Roman"/>
        </w:rPr>
        <w:t>,</w:t>
      </w:r>
    </w:p>
    <w:p w14:paraId="079EA1E7" w14:textId="70056257" w:rsidR="00735D3F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dochód z najmu i dzierżawy,</w:t>
      </w:r>
    </w:p>
    <w:p w14:paraId="6BB5C849" w14:textId="7D9B120C" w:rsidR="00735D3F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dochody z działalności gospodarczej: należy wykazać faktyczny uzyskany dochód,</w:t>
      </w:r>
    </w:p>
    <w:p w14:paraId="37D184E7" w14:textId="2C9EAF93" w:rsidR="00735D3F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świadczenia rodzinne, świadczenia wychowawcze, świadczenie 500+, świadczenie „dobry start” inne świadczenie nie wymienione wyżej,</w:t>
      </w:r>
    </w:p>
    <w:p w14:paraId="7BE47532" w14:textId="60C2106F" w:rsidR="00735D3F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lastRenderedPageBreak/>
        <w:t>przychody (po odjęciu kosztów ich uzyskania),</w:t>
      </w:r>
    </w:p>
    <w:p w14:paraId="0670F2DB" w14:textId="03B3152F" w:rsidR="00735D3F" w:rsidRPr="007379E5" w:rsidRDefault="00DD3808" w:rsidP="00DD3808">
      <w:pPr>
        <w:pStyle w:val="Akapitzlist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otrzymane alimenty, płacone alimenty.</w:t>
      </w:r>
    </w:p>
    <w:p w14:paraId="3E485FF0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Oświadczenie jest dokumentem w rozumieniu art. 245 Kodeksu postępowania cywilnego:</w:t>
      </w:r>
    </w:p>
    <w:p w14:paraId="79955692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379E5">
        <w:rPr>
          <w:rFonts w:ascii="Times New Roman" w:hAnsi="Times New Roman" w:cs="Times New Roman"/>
          <w:i/>
        </w:rPr>
        <w:t>Art. 245 Dokument prywatny sporządzony w formie pisemnej albo elektronicznej stanowi dowód tego, że osoba, która go podpisała złożyła oświadczenie zawarte w dokumencie.</w:t>
      </w:r>
    </w:p>
    <w:p w14:paraId="04AFC1A8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Ja niżej podpisany zobowiązuję się na wezwanie Pracodawcy do dostarczenia dokumentów wymienionych przez pracodawcę w wezwaniu w celu potwierdzenia mojej sytuacji życiowej, rodzinnej, materialnej.</w:t>
      </w:r>
    </w:p>
    <w:p w14:paraId="05CC33D5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Prawidłowość wyżej przedstawionych danych potwierdzam własnoręcznym podpisem, świadomy/a odpowiedzialności regulaminowej i karnej (art. 233 § 1 Kodeksu Karnego:</w:t>
      </w:r>
    </w:p>
    <w:p w14:paraId="05ED3033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379E5">
        <w:rPr>
          <w:rFonts w:ascii="Times New Roman" w:hAnsi="Times New Roman" w:cs="Times New Roman"/>
          <w:i/>
        </w:rPr>
        <w:t>Art. 233 § 1. Kto składając zeznania mające służyć za dowód w postępowaniu sądowym lub w innym postępowaniu prowadzonym na podstawie ustawy, zeznaje nieprawdę lub zataja prawdę, podlega karze pozbawienia wolności od 6 m-</w:t>
      </w:r>
      <w:proofErr w:type="spellStart"/>
      <w:r w:rsidRPr="007379E5">
        <w:rPr>
          <w:rFonts w:ascii="Times New Roman" w:hAnsi="Times New Roman" w:cs="Times New Roman"/>
          <w:i/>
        </w:rPr>
        <w:t>cy</w:t>
      </w:r>
      <w:proofErr w:type="spellEnd"/>
      <w:r w:rsidRPr="007379E5">
        <w:rPr>
          <w:rFonts w:ascii="Times New Roman" w:hAnsi="Times New Roman" w:cs="Times New Roman"/>
          <w:i/>
        </w:rPr>
        <w:t xml:space="preserve"> do lat 8).</w:t>
      </w:r>
    </w:p>
    <w:p w14:paraId="775EC261" w14:textId="77777777" w:rsidR="00735D3F" w:rsidRPr="007379E5" w:rsidRDefault="00735D3F" w:rsidP="00735D3F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37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379E5">
        <w:rPr>
          <w:rFonts w:ascii="Times New Roman" w:hAnsi="Times New Roman" w:cs="Times New Roman"/>
          <w:sz w:val="24"/>
          <w:szCs w:val="24"/>
        </w:rPr>
        <w:tab/>
      </w:r>
      <w:r w:rsidRPr="007379E5">
        <w:rPr>
          <w:rFonts w:ascii="Times New Roman" w:hAnsi="Times New Roman" w:cs="Times New Roman"/>
          <w:sz w:val="24"/>
          <w:szCs w:val="24"/>
        </w:rPr>
        <w:tab/>
      </w:r>
      <w:r w:rsidRPr="007379E5">
        <w:rPr>
          <w:rFonts w:ascii="Times New Roman" w:hAnsi="Times New Roman" w:cs="Times New Roman"/>
          <w:sz w:val="16"/>
          <w:szCs w:val="16"/>
        </w:rPr>
        <w:tab/>
        <w:t>…………….……………………………………………..</w:t>
      </w:r>
    </w:p>
    <w:p w14:paraId="095409BD" w14:textId="595D9278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7379E5">
        <w:rPr>
          <w:rFonts w:ascii="Times New Roman" w:hAnsi="Times New Roman" w:cs="Times New Roman"/>
          <w:sz w:val="20"/>
          <w:szCs w:val="20"/>
        </w:rPr>
        <w:tab/>
        <w:t xml:space="preserve">Czytelny podpis pracownika/osoby uprawnionej                                                                                      </w:t>
      </w:r>
    </w:p>
    <w:p w14:paraId="7A064FE3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POUCZENIE</w:t>
      </w:r>
    </w:p>
    <w:p w14:paraId="5F561EA4" w14:textId="77777777" w:rsidR="00735D3F" w:rsidRPr="007379E5" w:rsidRDefault="00735D3F" w:rsidP="00735D3F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1.</w:t>
      </w:r>
      <w:r w:rsidRPr="007379E5">
        <w:rPr>
          <w:rFonts w:ascii="Times New Roman" w:hAnsi="Times New Roman" w:cs="Times New Roman"/>
          <w:sz w:val="20"/>
          <w:szCs w:val="20"/>
        </w:rPr>
        <w:tab/>
        <w:t xml:space="preserve">W oświadczeniu należy uwzględnić </w:t>
      </w:r>
      <w:r w:rsidRPr="007379E5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7379E5">
        <w:rPr>
          <w:rFonts w:ascii="Times New Roman" w:hAnsi="Times New Roman" w:cs="Times New Roman"/>
          <w:sz w:val="20"/>
          <w:szCs w:val="20"/>
        </w:rPr>
        <w:t xml:space="preserve"> opodatkowane i nieopodatkowane przychody członków rodziny uprawnionego, jego małżonka i dzieci będących na utrzymaniu pracownika do 18 roku lub 25 roku życia, jeżeli uczą się albo studiują i nie pobierają zasiłku, pozostających we wspólnym gospodarstwie domowym.</w:t>
      </w:r>
    </w:p>
    <w:p w14:paraId="05E260FC" w14:textId="77777777" w:rsidR="00735D3F" w:rsidRPr="007379E5" w:rsidRDefault="00735D3F" w:rsidP="00735D3F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2.</w:t>
      </w:r>
      <w:r w:rsidRPr="007379E5">
        <w:rPr>
          <w:rFonts w:ascii="Times New Roman" w:hAnsi="Times New Roman" w:cs="Times New Roman"/>
          <w:sz w:val="20"/>
          <w:szCs w:val="20"/>
        </w:rPr>
        <w:tab/>
        <w:t xml:space="preserve">W celu udokumentowania nauki lub studiowania dzieci pracownika w wieku od 18 do 25 roku życia należy dołączyć kserokopię aktualnej legitymacji szkolnej lub zaświadczenie ze szkoły lub z uczelni. </w:t>
      </w:r>
    </w:p>
    <w:p w14:paraId="5EEA2964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Informujemy, że:</w:t>
      </w:r>
    </w:p>
    <w:p w14:paraId="5842BBD7" w14:textId="2B400DDF" w:rsidR="00735D3F" w:rsidRPr="007379E5" w:rsidRDefault="00735D3F" w:rsidP="00C160E7">
      <w:pPr>
        <w:numPr>
          <w:ilvl w:val="0"/>
          <w:numId w:val="62"/>
        </w:num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 xml:space="preserve">Administratorem Danych Osobowych zawartych w powyższym wniosku jest Dyrektor Zespołu Szkół Agrobiznesu w Człuchowie; Inspektorem Danych Osobowych jest: </w:t>
      </w:r>
      <w:r w:rsidR="00230968" w:rsidRPr="007379E5">
        <w:rPr>
          <w:rFonts w:ascii="Times New Roman" w:hAnsi="Times New Roman" w:cs="Times New Roman"/>
          <w:sz w:val="20"/>
          <w:szCs w:val="20"/>
        </w:rPr>
        <w:t>Ewelina Warszewska</w:t>
      </w:r>
      <w:r w:rsidR="003E3A51" w:rsidRPr="007379E5">
        <w:rPr>
          <w:rFonts w:ascii="Times New Roman" w:hAnsi="Times New Roman" w:cs="Times New Roman"/>
          <w:sz w:val="20"/>
          <w:szCs w:val="20"/>
        </w:rPr>
        <w:br/>
      </w:r>
      <w:r w:rsidRPr="007379E5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C160E7" w:rsidRPr="009D70E6">
          <w:rPr>
            <w:rStyle w:val="Hipercze"/>
            <w:rFonts w:ascii="Times New Roman" w:hAnsi="Times New Roman" w:cs="Times New Roman"/>
            <w:sz w:val="18"/>
            <w:szCs w:val="18"/>
          </w:rPr>
          <w:t>iod@poeksit.czluchow.org.pl</w:t>
        </w:r>
      </w:hyperlink>
    </w:p>
    <w:p w14:paraId="132D1122" w14:textId="21E9C2F7" w:rsidR="00735D3F" w:rsidRPr="007379E5" w:rsidRDefault="00735D3F" w:rsidP="00735D3F">
      <w:pPr>
        <w:numPr>
          <w:ilvl w:val="0"/>
          <w:numId w:val="6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 xml:space="preserve">Pana/Pani dane osobowe będą przechowywane przez okres 50 lat od zakończenia korzystania ze świadczeń. Celem przetwarzania danych jest umożliwienie osobom uprawnionym do uzyskania dofinansowania z działalności socjalnej z uwzględnieniem ich sytuacji życiowej zgodnie z ustawą z dnia z dnia 4 marca 1994 r. o zakładowym funduszu świadczeń socjalnych (Dz. U. z 2017 r. poz. 219 t. j.). </w:t>
      </w:r>
    </w:p>
    <w:p w14:paraId="42F6F9A7" w14:textId="77777777" w:rsidR="00735D3F" w:rsidRPr="007379E5" w:rsidRDefault="00735D3F" w:rsidP="00735D3F">
      <w:pPr>
        <w:numPr>
          <w:ilvl w:val="0"/>
          <w:numId w:val="6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 xml:space="preserve">Ma Pan/Pani prawo do żądania dostępu do swoich danych osobowych, ich sprostowania, ograniczenia przetwarzania, przenoszenia danych, cofnięcia zgody w dowolnym momencie oraz wniesienia skargi do organu nadzorczego UODO. </w:t>
      </w:r>
    </w:p>
    <w:p w14:paraId="17D44D45" w14:textId="38DC4521" w:rsidR="00735D3F" w:rsidRPr="007379E5" w:rsidRDefault="00735D3F" w:rsidP="00735D3F">
      <w:pPr>
        <w:numPr>
          <w:ilvl w:val="0"/>
          <w:numId w:val="6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Nie jest Pan/Pani zobowiązany/a do podania ww. danych osobowych. Jednak brak podania ww. danych uniemożliwia przyznanie świadczenia socjalnego z ZFŚS. Zgodnie z art. 8 ust. 1 ustawy przyznawanie ulgowych usług i świadczeń oraz wysokość dopłat z Funduszu uzależnia się od sytuacji życiowej, rodzinnej i materialnej osoby uprawnionej do korzystania z Funduszu.</w:t>
      </w:r>
    </w:p>
    <w:p w14:paraId="46A4FC20" w14:textId="77777777" w:rsidR="00735D3F" w:rsidRPr="007379E5" w:rsidRDefault="00735D3F" w:rsidP="00735D3F">
      <w:pPr>
        <w:numPr>
          <w:ilvl w:val="0"/>
          <w:numId w:val="6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9E5">
        <w:rPr>
          <w:rFonts w:ascii="Times New Roman" w:hAnsi="Times New Roman" w:cs="Times New Roman"/>
          <w:sz w:val="20"/>
          <w:szCs w:val="20"/>
        </w:rPr>
        <w:t>Warunki korzystania z pomocy socjalnej określa Regulamin Zakładowego Funduszu Świadczeń Socjalnych w Zespole Szkół Agrobiznesu w Człuchowie.</w:t>
      </w:r>
    </w:p>
    <w:p w14:paraId="4B38E13E" w14:textId="74ABFD0E" w:rsidR="00735D3F" w:rsidRPr="007379E5" w:rsidRDefault="00735D3F" w:rsidP="006A7BA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>Oświadczam, że zapoznałem/łam się z ww. informacjami oraz pouczeniem.</w:t>
      </w:r>
    </w:p>
    <w:p w14:paraId="6025D6A5" w14:textId="77777777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3017D6D" w14:textId="1F0EFEEF" w:rsidR="00735D3F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9E5">
        <w:rPr>
          <w:rFonts w:ascii="Times New Roman" w:hAnsi="Times New Roman" w:cs="Times New Roman"/>
        </w:rPr>
        <w:t xml:space="preserve"> Człuchów, dnia </w:t>
      </w:r>
      <w:r w:rsidRPr="007379E5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  </w:t>
      </w:r>
      <w:r w:rsidRPr="007379E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379E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379E5">
        <w:rPr>
          <w:rFonts w:ascii="Times New Roman" w:hAnsi="Times New Roman" w:cs="Times New Roman"/>
          <w:sz w:val="16"/>
          <w:szCs w:val="16"/>
        </w:rPr>
        <w:tab/>
        <w:t xml:space="preserve">     ...................................................................</w:t>
      </w:r>
      <w:r w:rsidRPr="007379E5">
        <w:rPr>
          <w:rFonts w:ascii="Times New Roman" w:hAnsi="Times New Roman" w:cs="Times New Roman"/>
        </w:rPr>
        <w:t xml:space="preserve"> </w:t>
      </w:r>
    </w:p>
    <w:p w14:paraId="4CB48CBB" w14:textId="1D56E820" w:rsidR="00745FE6" w:rsidRPr="007379E5" w:rsidRDefault="00735D3F" w:rsidP="00735D3F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379E5">
        <w:rPr>
          <w:rFonts w:ascii="Times New Roman" w:hAnsi="Times New Roman" w:cs="Times New Roman"/>
          <w:sz w:val="24"/>
          <w:szCs w:val="24"/>
        </w:rPr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9E5">
        <w:rPr>
          <w:rFonts w:ascii="Times New Roman" w:hAnsi="Times New Roman" w:cs="Times New Roman"/>
          <w:sz w:val="24"/>
          <w:szCs w:val="24"/>
        </w:rPr>
        <w:tab/>
      </w:r>
      <w:r w:rsidRPr="007379E5">
        <w:rPr>
          <w:rFonts w:ascii="Times New Roman" w:hAnsi="Times New Roman" w:cs="Times New Roman"/>
          <w:sz w:val="16"/>
          <w:szCs w:val="16"/>
        </w:rPr>
        <w:t xml:space="preserve">                (podpis) </w:t>
      </w:r>
    </w:p>
    <w:p w14:paraId="7BA487ED" w14:textId="01A1E365" w:rsidR="007E18BB" w:rsidRDefault="004918C6" w:rsidP="007E18BB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sz w:val="18"/>
          <w:szCs w:val="18"/>
        </w:rPr>
        <w:t>*</w:t>
      </w:r>
      <w:r w:rsidR="007E18BB" w:rsidRPr="009D70E6">
        <w:rPr>
          <w:rFonts w:ascii="Times New Roman" w:hAnsi="Times New Roman"/>
          <w:i/>
          <w:sz w:val="18"/>
          <w:szCs w:val="18"/>
        </w:rPr>
        <w:t>niepotrzebne skreślić</w:t>
      </w:r>
    </w:p>
    <w:sectPr w:rsidR="007E18BB" w:rsidSect="008D19BD">
      <w:headerReference w:type="default" r:id="rId9"/>
      <w:footerReference w:type="default" r:id="rId10"/>
      <w:pgSz w:w="11906" w:h="16838"/>
      <w:pgMar w:top="1417" w:right="1417" w:bottom="993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B5E4" w14:textId="77777777" w:rsidR="008D19BD" w:rsidRDefault="008D19BD" w:rsidP="00DA0B4C">
      <w:pPr>
        <w:spacing w:after="0" w:line="240" w:lineRule="auto"/>
      </w:pPr>
      <w:r>
        <w:separator/>
      </w:r>
    </w:p>
  </w:endnote>
  <w:endnote w:type="continuationSeparator" w:id="0">
    <w:p w14:paraId="411D305F" w14:textId="77777777" w:rsidR="008D19BD" w:rsidRDefault="008D19BD" w:rsidP="00D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785577"/>
      <w:docPartObj>
        <w:docPartGallery w:val="Page Numbers (Bottom of Page)"/>
        <w:docPartUnique/>
      </w:docPartObj>
    </w:sdtPr>
    <w:sdtContent>
      <w:p w14:paraId="5E85B39B" w14:textId="2CA775E3" w:rsidR="00423EE1" w:rsidRDefault="0042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11A5E" w14:textId="77777777" w:rsidR="00423EE1" w:rsidRDefault="00423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C611" w14:textId="77777777" w:rsidR="008D19BD" w:rsidRDefault="008D19BD" w:rsidP="00DA0B4C">
      <w:pPr>
        <w:spacing w:after="0" w:line="240" w:lineRule="auto"/>
      </w:pPr>
      <w:r>
        <w:separator/>
      </w:r>
    </w:p>
  </w:footnote>
  <w:footnote w:type="continuationSeparator" w:id="0">
    <w:p w14:paraId="2081B3FC" w14:textId="77777777" w:rsidR="008D19BD" w:rsidRDefault="008D19BD" w:rsidP="00D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9B" w14:textId="51087629" w:rsidR="003C06C7" w:rsidRPr="006A5DEE" w:rsidRDefault="00CC1985" w:rsidP="00DA0B4C">
    <w:pPr>
      <w:pStyle w:val="Nagwek"/>
      <w:ind w:left="2124"/>
      <w:jc w:val="center"/>
      <w:rPr>
        <w:rFonts w:ascii="Times New Roman" w:hAnsi="Times New Roman" w:cs="Times New Roman"/>
        <w:b/>
        <w:i/>
        <w:sz w:val="28"/>
        <w:szCs w:val="28"/>
      </w:rPr>
    </w:pPr>
    <w:r w:rsidRPr="006A5DEE"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470078" wp14:editId="49EF95E9">
          <wp:simplePos x="0" y="0"/>
          <wp:positionH relativeFrom="margin">
            <wp:posOffset>104775</wp:posOffset>
          </wp:positionH>
          <wp:positionV relativeFrom="margin">
            <wp:posOffset>-889000</wp:posOffset>
          </wp:positionV>
          <wp:extent cx="742950" cy="752475"/>
          <wp:effectExtent l="19050" t="0" r="0" b="0"/>
          <wp:wrapSquare wrapText="bothSides"/>
          <wp:docPr id="1351030600" name="Obraz 135103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rzezroczys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6C7" w:rsidRPr="006A5DEE">
      <w:rPr>
        <w:rFonts w:ascii="Times New Roman" w:hAnsi="Times New Roman" w:cs="Times New Roman"/>
        <w:b/>
        <w:i/>
        <w:sz w:val="28"/>
        <w:szCs w:val="28"/>
      </w:rPr>
      <w:t>Zespół Szkół Agrobiznesu</w:t>
    </w:r>
  </w:p>
  <w:p w14:paraId="65818EC8" w14:textId="71C5EC55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</w:rPr>
    </w:pPr>
    <w:r w:rsidRPr="009C0573">
      <w:rPr>
        <w:rFonts w:ascii="Times New Roman" w:hAnsi="Times New Roman" w:cs="Times New Roman"/>
        <w:i/>
      </w:rPr>
      <w:sym w:font="Wingdings" w:char="F02B"/>
    </w:r>
    <w:r w:rsidRPr="009C0573">
      <w:rPr>
        <w:rFonts w:ascii="Times New Roman" w:hAnsi="Times New Roman" w:cs="Times New Roman"/>
        <w:i/>
      </w:rPr>
      <w:t xml:space="preserve"> ul. Parkowa 2, 77-300 Człuchów</w:t>
    </w:r>
  </w:p>
  <w:p w14:paraId="364F86B2" w14:textId="77777777" w:rsidR="003C06C7" w:rsidRPr="009C0573" w:rsidRDefault="003C06C7" w:rsidP="00DA0B4C">
    <w:pPr>
      <w:pStyle w:val="Nagwek"/>
      <w:ind w:left="2124"/>
      <w:jc w:val="center"/>
      <w:rPr>
        <w:rFonts w:ascii="Times New Roman" w:hAnsi="Times New Roman" w:cs="Times New Roman"/>
        <w:i/>
        <w:lang w:val="en-US"/>
      </w:rPr>
    </w:pPr>
    <w:r w:rsidRPr="009C0573">
      <w:rPr>
        <w:rFonts w:ascii="Times New Roman" w:hAnsi="Times New Roman" w:cs="Times New Roman"/>
        <w:i/>
      </w:rPr>
      <w:sym w:font="Wingdings" w:char="F028"/>
    </w:r>
    <w:r w:rsidRPr="009C0573">
      <w:rPr>
        <w:rFonts w:ascii="Times New Roman" w:hAnsi="Times New Roman" w:cs="Times New Roman"/>
        <w:i/>
        <w:lang w:val="en-US"/>
      </w:rPr>
      <w:t xml:space="preserve"> tel./fax 598342507</w:t>
    </w:r>
  </w:p>
  <w:p w14:paraId="23EF1928" w14:textId="77777777" w:rsidR="003C06C7" w:rsidRDefault="003C06C7" w:rsidP="00DA0B4C">
    <w:pPr>
      <w:pStyle w:val="Nagwek"/>
      <w:ind w:left="2124"/>
      <w:jc w:val="center"/>
      <w:rPr>
        <w:rStyle w:val="Hipercze"/>
        <w:rFonts w:ascii="Times New Roman" w:hAnsi="Times New Roman" w:cs="Times New Roman"/>
        <w:b/>
        <w:i/>
        <w:lang w:val="en-US"/>
      </w:rPr>
    </w:pPr>
    <w:r w:rsidRPr="009C0573">
      <w:rPr>
        <w:rFonts w:ascii="Times New Roman" w:hAnsi="Times New Roman" w:cs="Times New Roman"/>
        <w:b/>
        <w:i/>
        <w:lang w:val="en-US"/>
      </w:rPr>
      <w:sym w:font="Wingdings" w:char="F02A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2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zsa@zsa-czluchow.pl</w:t>
      </w:r>
    </w:hyperlink>
    <w:r w:rsidRPr="009C0573">
      <w:rPr>
        <w:rFonts w:ascii="Times New Roman" w:hAnsi="Times New Roman" w:cs="Times New Roman"/>
        <w:b/>
        <w:i/>
        <w:lang w:val="en-US"/>
      </w:rPr>
      <w:t xml:space="preserve">   </w:t>
    </w:r>
    <w:r w:rsidRPr="009C0573">
      <w:rPr>
        <w:rFonts w:ascii="Times New Roman" w:hAnsi="Times New Roman" w:cs="Times New Roman"/>
        <w:b/>
        <w:i/>
        <w:lang w:val="en-US"/>
      </w:rPr>
      <w:sym w:font="Wingdings" w:char="F038"/>
    </w:r>
    <w:r w:rsidRPr="009C0573">
      <w:rPr>
        <w:rFonts w:ascii="Times New Roman" w:hAnsi="Times New Roman" w:cs="Times New Roman"/>
        <w:b/>
        <w:i/>
        <w:lang w:val="en-US"/>
      </w:rPr>
      <w:t xml:space="preserve"> </w:t>
    </w:r>
    <w:hyperlink r:id="rId3" w:history="1">
      <w:r w:rsidRPr="009C0573">
        <w:rPr>
          <w:rStyle w:val="Hipercze"/>
          <w:rFonts w:ascii="Times New Roman" w:hAnsi="Times New Roman" w:cs="Times New Roman"/>
          <w:b/>
          <w:i/>
          <w:lang w:val="en-US"/>
        </w:rPr>
        <w:t>www.zsa-czluchow.pl</w:t>
      </w:r>
    </w:hyperlink>
  </w:p>
  <w:p w14:paraId="2EEA7279" w14:textId="77777777" w:rsidR="00B10E46" w:rsidRPr="009C0573" w:rsidRDefault="00B10E46" w:rsidP="00DA0B4C">
    <w:pPr>
      <w:pStyle w:val="Nagwek"/>
      <w:ind w:left="2124"/>
      <w:jc w:val="center"/>
      <w:rPr>
        <w:rFonts w:ascii="Times New Roman" w:hAnsi="Times New Roman" w:cs="Times New Roman"/>
        <w:b/>
        <w:i/>
        <w:lang w:val="en-US"/>
      </w:rPr>
    </w:pPr>
  </w:p>
  <w:p w14:paraId="26A4D9BE" w14:textId="3EBC1EF0" w:rsidR="003C06C7" w:rsidRPr="009C0573" w:rsidRDefault="0076749D" w:rsidP="00B10E46">
    <w:pPr>
      <w:pStyle w:val="Nagwek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D1458" wp14:editId="04CD6AB1">
              <wp:simplePos x="0" y="0"/>
              <wp:positionH relativeFrom="column">
                <wp:posOffset>1461135</wp:posOffset>
              </wp:positionH>
              <wp:positionV relativeFrom="paragraph">
                <wp:posOffset>29210</wp:posOffset>
              </wp:positionV>
              <wp:extent cx="3924300" cy="635"/>
              <wp:effectExtent l="22860" t="19685" r="15240" b="17780"/>
              <wp:wrapNone/>
              <wp:docPr id="13770266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243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8575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4DD4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115.05pt;margin-top:2.3pt;width:30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" strokecolor="#4e6128 [1606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D1C736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3475C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53C14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E"/>
    <w:multiLevelType w:val="multilevel"/>
    <w:tmpl w:val="0000001E"/>
    <w:lvl w:ilvl="0">
      <w:start w:val="1"/>
      <w:numFmt w:val="decimal"/>
      <w:lvlText w:val=" 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 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 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 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 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 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 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 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 %9."/>
      <w:lvlJc w:val="left"/>
      <w:pPr>
        <w:tabs>
          <w:tab w:val="num" w:pos="3780"/>
        </w:tabs>
        <w:ind w:left="3780" w:hanging="360"/>
      </w:pPr>
    </w:lvl>
  </w:abstractNum>
  <w:abstractNum w:abstractNumId="13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singleLevel"/>
    <w:tmpl w:val="00000025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2231D47"/>
    <w:multiLevelType w:val="hybridMultilevel"/>
    <w:tmpl w:val="A65C8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674353"/>
    <w:multiLevelType w:val="hybridMultilevel"/>
    <w:tmpl w:val="F2E4BD48"/>
    <w:name w:val="WW8Num152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44324BE"/>
    <w:multiLevelType w:val="hybridMultilevel"/>
    <w:tmpl w:val="9D7C17B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04B53852"/>
    <w:multiLevelType w:val="hybridMultilevel"/>
    <w:tmpl w:val="E0268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1B25C4"/>
    <w:multiLevelType w:val="hybridMultilevel"/>
    <w:tmpl w:val="2608474C"/>
    <w:lvl w:ilvl="0" w:tplc="CCF0A53A">
      <w:start w:val="1"/>
      <w:numFmt w:val="bullet"/>
      <w:lvlText w:val=""/>
      <w:lvlJc w:val="left"/>
      <w:pPr>
        <w:ind w:left="5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61B6A"/>
    <w:multiLevelType w:val="multilevel"/>
    <w:tmpl w:val="B7C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FBD738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074805"/>
    <w:multiLevelType w:val="hybridMultilevel"/>
    <w:tmpl w:val="EB1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545A6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858AF"/>
    <w:multiLevelType w:val="multilevel"/>
    <w:tmpl w:val="CB0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E81290"/>
    <w:multiLevelType w:val="hybridMultilevel"/>
    <w:tmpl w:val="5DD4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42E"/>
    <w:multiLevelType w:val="hybridMultilevel"/>
    <w:tmpl w:val="5CE0754E"/>
    <w:lvl w:ilvl="0" w:tplc="0415000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58300B6"/>
    <w:multiLevelType w:val="hybridMultilevel"/>
    <w:tmpl w:val="D07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1968AF"/>
    <w:multiLevelType w:val="multilevel"/>
    <w:tmpl w:val="A68A8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8954558"/>
    <w:multiLevelType w:val="hybridMultilevel"/>
    <w:tmpl w:val="178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2D037F"/>
    <w:multiLevelType w:val="multilevel"/>
    <w:tmpl w:val="6D1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94E088D"/>
    <w:multiLevelType w:val="hybridMultilevel"/>
    <w:tmpl w:val="9A7C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7027A"/>
    <w:multiLevelType w:val="hybridMultilevel"/>
    <w:tmpl w:val="81AAE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8344ED"/>
    <w:multiLevelType w:val="hybridMultilevel"/>
    <w:tmpl w:val="84DA3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BF450A"/>
    <w:multiLevelType w:val="multilevel"/>
    <w:tmpl w:val="9636F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FC458E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2BB26C1"/>
    <w:multiLevelType w:val="hybridMultilevel"/>
    <w:tmpl w:val="CB224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EB2B7A"/>
    <w:multiLevelType w:val="hybridMultilevel"/>
    <w:tmpl w:val="80AA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75ED5"/>
    <w:multiLevelType w:val="hybridMultilevel"/>
    <w:tmpl w:val="B90A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D36"/>
    <w:multiLevelType w:val="hybridMultilevel"/>
    <w:tmpl w:val="F70C41BA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EA3F16"/>
    <w:multiLevelType w:val="hybridMultilevel"/>
    <w:tmpl w:val="C9F660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0FD04D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25067B2"/>
    <w:multiLevelType w:val="hybridMultilevel"/>
    <w:tmpl w:val="001441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BF7DB3"/>
    <w:multiLevelType w:val="hybridMultilevel"/>
    <w:tmpl w:val="24B49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D46AF"/>
    <w:multiLevelType w:val="hybridMultilevel"/>
    <w:tmpl w:val="46ACC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9C76AA">
      <w:start w:val="3"/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740B0"/>
    <w:multiLevelType w:val="hybridMultilevel"/>
    <w:tmpl w:val="97C84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9F2E63"/>
    <w:multiLevelType w:val="hybridMultilevel"/>
    <w:tmpl w:val="21B692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C270C"/>
    <w:multiLevelType w:val="hybridMultilevel"/>
    <w:tmpl w:val="578C2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E446C3F"/>
    <w:multiLevelType w:val="hybridMultilevel"/>
    <w:tmpl w:val="1498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7E7AB4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0CF1329"/>
    <w:multiLevelType w:val="hybridMultilevel"/>
    <w:tmpl w:val="856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1E1FAB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44070979"/>
    <w:multiLevelType w:val="hybridMultilevel"/>
    <w:tmpl w:val="75E4497A"/>
    <w:lvl w:ilvl="0" w:tplc="19D8BD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996319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84708C7"/>
    <w:multiLevelType w:val="multilevel"/>
    <w:tmpl w:val="FD64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A094A"/>
    <w:multiLevelType w:val="hybridMultilevel"/>
    <w:tmpl w:val="93F6D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A2134"/>
    <w:multiLevelType w:val="hybridMultilevel"/>
    <w:tmpl w:val="08A6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B7F2C"/>
    <w:multiLevelType w:val="hybridMultilevel"/>
    <w:tmpl w:val="F5E2A634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0" w15:restartNumberingAfterBreak="0">
    <w:nsid w:val="50CD7BDC"/>
    <w:multiLevelType w:val="hybridMultilevel"/>
    <w:tmpl w:val="EE5E4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3C08E0"/>
    <w:multiLevelType w:val="hybridMultilevel"/>
    <w:tmpl w:val="856E4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923168"/>
    <w:multiLevelType w:val="hybridMultilevel"/>
    <w:tmpl w:val="5AFCE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30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1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</w:abstractNum>
  <w:abstractNum w:abstractNumId="64" w15:restartNumberingAfterBreak="0">
    <w:nsid w:val="5CC12FB8"/>
    <w:multiLevelType w:val="hybridMultilevel"/>
    <w:tmpl w:val="B522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70A19"/>
    <w:multiLevelType w:val="hybridMultilevel"/>
    <w:tmpl w:val="61EABB2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61F0F00"/>
    <w:multiLevelType w:val="hybridMultilevel"/>
    <w:tmpl w:val="EA7AF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5BB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7774CF"/>
    <w:multiLevelType w:val="hybridMultilevel"/>
    <w:tmpl w:val="D3DC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3637E"/>
    <w:multiLevelType w:val="hybridMultilevel"/>
    <w:tmpl w:val="6EF63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D2784"/>
    <w:multiLevelType w:val="hybridMultilevel"/>
    <w:tmpl w:val="648E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B51B6C"/>
    <w:multiLevelType w:val="multilevel"/>
    <w:tmpl w:val="32007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EB45099"/>
    <w:multiLevelType w:val="hybridMultilevel"/>
    <w:tmpl w:val="3350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D2138"/>
    <w:multiLevelType w:val="hybridMultilevel"/>
    <w:tmpl w:val="3AD8E522"/>
    <w:lvl w:ilvl="0" w:tplc="441661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B84236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72434C09"/>
    <w:multiLevelType w:val="hybridMultilevel"/>
    <w:tmpl w:val="790E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9D1CC9"/>
    <w:multiLevelType w:val="hybridMultilevel"/>
    <w:tmpl w:val="FA4CD180"/>
    <w:lvl w:ilvl="0" w:tplc="70C2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7F1E03"/>
    <w:multiLevelType w:val="hybridMultilevel"/>
    <w:tmpl w:val="3A52CCBE"/>
    <w:lvl w:ilvl="0" w:tplc="F8847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17C74F4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1F6D26"/>
    <w:multiLevelType w:val="multilevel"/>
    <w:tmpl w:val="5A9A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E9B617F"/>
    <w:multiLevelType w:val="hybridMultilevel"/>
    <w:tmpl w:val="75B4EC20"/>
    <w:lvl w:ilvl="0" w:tplc="0AE65B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A76B24"/>
    <w:multiLevelType w:val="hybridMultilevel"/>
    <w:tmpl w:val="F5A0B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6220">
    <w:abstractNumId w:val="2"/>
  </w:num>
  <w:num w:numId="2" w16cid:durableId="1652098324">
    <w:abstractNumId w:val="1"/>
  </w:num>
  <w:num w:numId="3" w16cid:durableId="466121107">
    <w:abstractNumId w:val="0"/>
  </w:num>
  <w:num w:numId="4" w16cid:durableId="1647935027">
    <w:abstractNumId w:val="75"/>
  </w:num>
  <w:num w:numId="5" w16cid:durableId="1896622278">
    <w:abstractNumId w:val="59"/>
  </w:num>
  <w:num w:numId="6" w16cid:durableId="2128891329">
    <w:abstractNumId w:val="30"/>
  </w:num>
  <w:num w:numId="7" w16cid:durableId="2085684949">
    <w:abstractNumId w:val="3"/>
  </w:num>
  <w:num w:numId="8" w16cid:durableId="1281104394">
    <w:abstractNumId w:val="4"/>
  </w:num>
  <w:num w:numId="9" w16cid:durableId="2037266852">
    <w:abstractNumId w:val="6"/>
  </w:num>
  <w:num w:numId="10" w16cid:durableId="1291859284">
    <w:abstractNumId w:val="7"/>
  </w:num>
  <w:num w:numId="11" w16cid:durableId="1978335484">
    <w:abstractNumId w:val="65"/>
  </w:num>
  <w:num w:numId="12" w16cid:durableId="16741022">
    <w:abstractNumId w:val="16"/>
  </w:num>
  <w:num w:numId="13" w16cid:durableId="1816872905">
    <w:abstractNumId w:val="8"/>
  </w:num>
  <w:num w:numId="14" w16cid:durableId="1961646661">
    <w:abstractNumId w:val="9"/>
  </w:num>
  <w:num w:numId="15" w16cid:durableId="409932337">
    <w:abstractNumId w:val="10"/>
  </w:num>
  <w:num w:numId="16" w16cid:durableId="195776525">
    <w:abstractNumId w:val="11"/>
  </w:num>
  <w:num w:numId="17" w16cid:durableId="304698602">
    <w:abstractNumId w:val="12"/>
  </w:num>
  <w:num w:numId="18" w16cid:durableId="618999125">
    <w:abstractNumId w:val="13"/>
  </w:num>
  <w:num w:numId="19" w16cid:durableId="102263314">
    <w:abstractNumId w:val="27"/>
  </w:num>
  <w:num w:numId="20" w16cid:durableId="1202669783">
    <w:abstractNumId w:val="14"/>
  </w:num>
  <w:num w:numId="21" w16cid:durableId="114715733">
    <w:abstractNumId w:val="53"/>
  </w:num>
  <w:num w:numId="22" w16cid:durableId="271211574">
    <w:abstractNumId w:val="46"/>
  </w:num>
  <w:num w:numId="23" w16cid:durableId="1855219183">
    <w:abstractNumId w:val="31"/>
  </w:num>
  <w:num w:numId="24" w16cid:durableId="965500857">
    <w:abstractNumId w:val="5"/>
  </w:num>
  <w:num w:numId="25" w16cid:durableId="1463504038">
    <w:abstractNumId w:val="76"/>
  </w:num>
  <w:num w:numId="26" w16cid:durableId="603415090">
    <w:abstractNumId w:val="19"/>
  </w:num>
  <w:num w:numId="27" w16cid:durableId="116684222">
    <w:abstractNumId w:val="72"/>
  </w:num>
  <w:num w:numId="28" w16cid:durableId="1904169860">
    <w:abstractNumId w:val="45"/>
  </w:num>
  <w:num w:numId="29" w16cid:durableId="1755856222">
    <w:abstractNumId w:val="22"/>
  </w:num>
  <w:num w:numId="30" w16cid:durableId="911548617">
    <w:abstractNumId w:val="54"/>
  </w:num>
  <w:num w:numId="31" w16cid:durableId="979461863">
    <w:abstractNumId w:val="25"/>
  </w:num>
  <w:num w:numId="32" w16cid:durableId="732509379">
    <w:abstractNumId w:val="20"/>
  </w:num>
  <w:num w:numId="33" w16cid:durableId="689726070">
    <w:abstractNumId w:val="61"/>
  </w:num>
  <w:num w:numId="34" w16cid:durableId="364208777">
    <w:abstractNumId w:val="56"/>
  </w:num>
  <w:num w:numId="35" w16cid:durableId="798954523">
    <w:abstractNumId w:val="29"/>
  </w:num>
  <w:num w:numId="36" w16cid:durableId="1441604485">
    <w:abstractNumId w:val="24"/>
  </w:num>
  <w:num w:numId="37" w16cid:durableId="1233351697">
    <w:abstractNumId w:val="64"/>
  </w:num>
  <w:num w:numId="38" w16cid:durableId="1346635282">
    <w:abstractNumId w:val="23"/>
  </w:num>
  <w:num w:numId="39" w16cid:durableId="1349404982">
    <w:abstractNumId w:val="67"/>
  </w:num>
  <w:num w:numId="40" w16cid:durableId="1807232385">
    <w:abstractNumId w:val="48"/>
  </w:num>
  <w:num w:numId="41" w16cid:durableId="2040471377">
    <w:abstractNumId w:val="17"/>
  </w:num>
  <w:num w:numId="42" w16cid:durableId="1067073503">
    <w:abstractNumId w:val="49"/>
  </w:num>
  <w:num w:numId="43" w16cid:durableId="1742603641">
    <w:abstractNumId w:val="58"/>
  </w:num>
  <w:num w:numId="44" w16cid:durableId="213153255">
    <w:abstractNumId w:val="21"/>
  </w:num>
  <w:num w:numId="45" w16cid:durableId="1705522184">
    <w:abstractNumId w:val="69"/>
  </w:num>
  <w:num w:numId="46" w16cid:durableId="352195287">
    <w:abstractNumId w:val="73"/>
  </w:num>
  <w:num w:numId="47" w16cid:durableId="250314488">
    <w:abstractNumId w:val="57"/>
  </w:num>
  <w:num w:numId="48" w16cid:durableId="1764836240">
    <w:abstractNumId w:val="39"/>
  </w:num>
  <w:num w:numId="49" w16cid:durableId="78985413">
    <w:abstractNumId w:val="34"/>
  </w:num>
  <w:num w:numId="50" w16cid:durableId="1450970569">
    <w:abstractNumId w:val="28"/>
  </w:num>
  <w:num w:numId="51" w16cid:durableId="1102144885">
    <w:abstractNumId w:val="15"/>
  </w:num>
  <w:num w:numId="52" w16cid:durableId="2128743005">
    <w:abstractNumId w:val="44"/>
  </w:num>
  <w:num w:numId="53" w16cid:durableId="1898347735">
    <w:abstractNumId w:val="33"/>
  </w:num>
  <w:num w:numId="54" w16cid:durableId="2095734242">
    <w:abstractNumId w:val="55"/>
  </w:num>
  <w:num w:numId="55" w16cid:durableId="800074204">
    <w:abstractNumId w:val="36"/>
  </w:num>
  <w:num w:numId="56" w16cid:durableId="686099979">
    <w:abstractNumId w:val="66"/>
  </w:num>
  <w:num w:numId="57" w16cid:durableId="277493894">
    <w:abstractNumId w:val="77"/>
  </w:num>
  <w:num w:numId="58" w16cid:durableId="1193374612">
    <w:abstractNumId w:val="50"/>
  </w:num>
  <w:num w:numId="59" w16cid:durableId="671879670">
    <w:abstractNumId w:val="42"/>
  </w:num>
  <w:num w:numId="60" w16cid:durableId="1637876106">
    <w:abstractNumId w:val="35"/>
  </w:num>
  <w:num w:numId="61" w16cid:durableId="1314795747">
    <w:abstractNumId w:val="41"/>
  </w:num>
  <w:num w:numId="62" w16cid:durableId="1149513487">
    <w:abstractNumId w:val="51"/>
  </w:num>
  <w:num w:numId="63" w16cid:durableId="630482996">
    <w:abstractNumId w:val="18"/>
  </w:num>
  <w:num w:numId="64" w16cid:durableId="1307395180">
    <w:abstractNumId w:val="74"/>
  </w:num>
  <w:num w:numId="65" w16cid:durableId="978729623">
    <w:abstractNumId w:val="38"/>
  </w:num>
  <w:num w:numId="66" w16cid:durableId="157232264">
    <w:abstractNumId w:val="32"/>
  </w:num>
  <w:num w:numId="67" w16cid:durableId="749035510">
    <w:abstractNumId w:val="40"/>
  </w:num>
  <w:num w:numId="68" w16cid:durableId="1487745142">
    <w:abstractNumId w:val="60"/>
  </w:num>
  <w:num w:numId="69" w16cid:durableId="1114404908">
    <w:abstractNumId w:val="47"/>
  </w:num>
  <w:num w:numId="70" w16cid:durableId="602105108">
    <w:abstractNumId w:val="78"/>
  </w:num>
  <w:num w:numId="71" w16cid:durableId="1393114168">
    <w:abstractNumId w:val="43"/>
  </w:num>
  <w:num w:numId="72" w16cid:durableId="1774395529">
    <w:abstractNumId w:val="37"/>
  </w:num>
  <w:num w:numId="73" w16cid:durableId="1395733958">
    <w:abstractNumId w:val="71"/>
  </w:num>
  <w:num w:numId="74" w16cid:durableId="1512378960">
    <w:abstractNumId w:val="26"/>
  </w:num>
  <w:num w:numId="75" w16cid:durableId="1067654259">
    <w:abstractNumId w:val="70"/>
  </w:num>
  <w:num w:numId="76" w16cid:durableId="277300726">
    <w:abstractNumId w:val="63"/>
  </w:num>
  <w:num w:numId="77" w16cid:durableId="920259222">
    <w:abstractNumId w:val="62"/>
  </w:num>
  <w:num w:numId="78" w16cid:durableId="1711954185">
    <w:abstractNumId w:val="68"/>
  </w:num>
  <w:num w:numId="79" w16cid:durableId="1642729657">
    <w:abstractNumId w:val="5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4C"/>
    <w:rsid w:val="000120CF"/>
    <w:rsid w:val="00027201"/>
    <w:rsid w:val="000704DC"/>
    <w:rsid w:val="00074C21"/>
    <w:rsid w:val="00090B21"/>
    <w:rsid w:val="000946E2"/>
    <w:rsid w:val="000A7C03"/>
    <w:rsid w:val="000C6738"/>
    <w:rsid w:val="000C77E7"/>
    <w:rsid w:val="000E1D6B"/>
    <w:rsid w:val="000F7DC1"/>
    <w:rsid w:val="00112EF2"/>
    <w:rsid w:val="00133A1E"/>
    <w:rsid w:val="001366FD"/>
    <w:rsid w:val="001637AC"/>
    <w:rsid w:val="00164CED"/>
    <w:rsid w:val="00172ADD"/>
    <w:rsid w:val="00187ED8"/>
    <w:rsid w:val="00192657"/>
    <w:rsid w:val="0019470A"/>
    <w:rsid w:val="001A41A8"/>
    <w:rsid w:val="001C5BCB"/>
    <w:rsid w:val="001C709B"/>
    <w:rsid w:val="001C797A"/>
    <w:rsid w:val="001F4ACF"/>
    <w:rsid w:val="001F6A7D"/>
    <w:rsid w:val="001F75B6"/>
    <w:rsid w:val="00213A73"/>
    <w:rsid w:val="00225113"/>
    <w:rsid w:val="00230968"/>
    <w:rsid w:val="00250506"/>
    <w:rsid w:val="00252801"/>
    <w:rsid w:val="00257BC1"/>
    <w:rsid w:val="00286069"/>
    <w:rsid w:val="002913AD"/>
    <w:rsid w:val="002A1A9F"/>
    <w:rsid w:val="002A2478"/>
    <w:rsid w:val="002B730C"/>
    <w:rsid w:val="002E67BC"/>
    <w:rsid w:val="002F4158"/>
    <w:rsid w:val="002F670F"/>
    <w:rsid w:val="00320AF0"/>
    <w:rsid w:val="003311E4"/>
    <w:rsid w:val="003512D3"/>
    <w:rsid w:val="00352D1B"/>
    <w:rsid w:val="00362AA2"/>
    <w:rsid w:val="00367379"/>
    <w:rsid w:val="00382623"/>
    <w:rsid w:val="003B204B"/>
    <w:rsid w:val="003B31FA"/>
    <w:rsid w:val="003C06C7"/>
    <w:rsid w:val="003D1437"/>
    <w:rsid w:val="003D494E"/>
    <w:rsid w:val="003E3A51"/>
    <w:rsid w:val="003E4845"/>
    <w:rsid w:val="003F5722"/>
    <w:rsid w:val="004142CC"/>
    <w:rsid w:val="00423EE1"/>
    <w:rsid w:val="00446567"/>
    <w:rsid w:val="004525B9"/>
    <w:rsid w:val="004553F2"/>
    <w:rsid w:val="00464AD3"/>
    <w:rsid w:val="00464B95"/>
    <w:rsid w:val="004739DB"/>
    <w:rsid w:val="00473DD5"/>
    <w:rsid w:val="00475885"/>
    <w:rsid w:val="00481C75"/>
    <w:rsid w:val="004918C6"/>
    <w:rsid w:val="004C1B9A"/>
    <w:rsid w:val="004E42CC"/>
    <w:rsid w:val="004F4104"/>
    <w:rsid w:val="00510E91"/>
    <w:rsid w:val="0051148A"/>
    <w:rsid w:val="00515E09"/>
    <w:rsid w:val="00524A61"/>
    <w:rsid w:val="0052715E"/>
    <w:rsid w:val="0053769D"/>
    <w:rsid w:val="00543125"/>
    <w:rsid w:val="00550272"/>
    <w:rsid w:val="005547C5"/>
    <w:rsid w:val="00567323"/>
    <w:rsid w:val="00596150"/>
    <w:rsid w:val="005F0EFD"/>
    <w:rsid w:val="005F4BC7"/>
    <w:rsid w:val="00622019"/>
    <w:rsid w:val="00625201"/>
    <w:rsid w:val="006279C0"/>
    <w:rsid w:val="00632318"/>
    <w:rsid w:val="006414B1"/>
    <w:rsid w:val="00654040"/>
    <w:rsid w:val="00676EB5"/>
    <w:rsid w:val="00694C32"/>
    <w:rsid w:val="006A5DEE"/>
    <w:rsid w:val="006A7BAE"/>
    <w:rsid w:val="006B56D0"/>
    <w:rsid w:val="006D6506"/>
    <w:rsid w:val="006F1EDC"/>
    <w:rsid w:val="006F29A7"/>
    <w:rsid w:val="00721854"/>
    <w:rsid w:val="00735D3F"/>
    <w:rsid w:val="007379E5"/>
    <w:rsid w:val="00745FE6"/>
    <w:rsid w:val="00763773"/>
    <w:rsid w:val="0076749D"/>
    <w:rsid w:val="0078441C"/>
    <w:rsid w:val="0079056E"/>
    <w:rsid w:val="00797A9A"/>
    <w:rsid w:val="007B11F0"/>
    <w:rsid w:val="007B44D8"/>
    <w:rsid w:val="007B4BD1"/>
    <w:rsid w:val="007B4F7A"/>
    <w:rsid w:val="007C5002"/>
    <w:rsid w:val="007D04D4"/>
    <w:rsid w:val="007D6A1E"/>
    <w:rsid w:val="007E18BB"/>
    <w:rsid w:val="007E1B1A"/>
    <w:rsid w:val="00800540"/>
    <w:rsid w:val="0080186C"/>
    <w:rsid w:val="008101FC"/>
    <w:rsid w:val="008228C9"/>
    <w:rsid w:val="00833197"/>
    <w:rsid w:val="00840F89"/>
    <w:rsid w:val="008514FD"/>
    <w:rsid w:val="00884430"/>
    <w:rsid w:val="008A6EE5"/>
    <w:rsid w:val="008C5EC4"/>
    <w:rsid w:val="008D19BD"/>
    <w:rsid w:val="008F46AD"/>
    <w:rsid w:val="008F7F1E"/>
    <w:rsid w:val="00914F2B"/>
    <w:rsid w:val="009314EB"/>
    <w:rsid w:val="00953F99"/>
    <w:rsid w:val="0096503F"/>
    <w:rsid w:val="009903A1"/>
    <w:rsid w:val="009A1ACC"/>
    <w:rsid w:val="009A3490"/>
    <w:rsid w:val="009B265B"/>
    <w:rsid w:val="009C0573"/>
    <w:rsid w:val="009D2EBC"/>
    <w:rsid w:val="009D5044"/>
    <w:rsid w:val="009D70E6"/>
    <w:rsid w:val="009E2D42"/>
    <w:rsid w:val="009E7127"/>
    <w:rsid w:val="00A06A96"/>
    <w:rsid w:val="00A14736"/>
    <w:rsid w:val="00A16A66"/>
    <w:rsid w:val="00A36677"/>
    <w:rsid w:val="00A51C4A"/>
    <w:rsid w:val="00A53B4B"/>
    <w:rsid w:val="00A736F3"/>
    <w:rsid w:val="00A8768F"/>
    <w:rsid w:val="00B10E46"/>
    <w:rsid w:val="00B15ABB"/>
    <w:rsid w:val="00B22C4B"/>
    <w:rsid w:val="00B369BF"/>
    <w:rsid w:val="00B37074"/>
    <w:rsid w:val="00B40D1D"/>
    <w:rsid w:val="00B453EF"/>
    <w:rsid w:val="00B4573B"/>
    <w:rsid w:val="00B5770B"/>
    <w:rsid w:val="00B6528F"/>
    <w:rsid w:val="00B66DCC"/>
    <w:rsid w:val="00B8049F"/>
    <w:rsid w:val="00B92BB0"/>
    <w:rsid w:val="00BA08D2"/>
    <w:rsid w:val="00BB6DBC"/>
    <w:rsid w:val="00BC3D92"/>
    <w:rsid w:val="00BE2FA6"/>
    <w:rsid w:val="00C02453"/>
    <w:rsid w:val="00C160E7"/>
    <w:rsid w:val="00C2065A"/>
    <w:rsid w:val="00C217F3"/>
    <w:rsid w:val="00C30B00"/>
    <w:rsid w:val="00C319E9"/>
    <w:rsid w:val="00C42FE2"/>
    <w:rsid w:val="00C43F02"/>
    <w:rsid w:val="00C506AE"/>
    <w:rsid w:val="00C5186C"/>
    <w:rsid w:val="00C70A1A"/>
    <w:rsid w:val="00C71608"/>
    <w:rsid w:val="00C74ADE"/>
    <w:rsid w:val="00CA07EE"/>
    <w:rsid w:val="00CB789E"/>
    <w:rsid w:val="00CC1985"/>
    <w:rsid w:val="00CC6074"/>
    <w:rsid w:val="00D81865"/>
    <w:rsid w:val="00D92F85"/>
    <w:rsid w:val="00DA0B4C"/>
    <w:rsid w:val="00DA4A41"/>
    <w:rsid w:val="00DD1A2A"/>
    <w:rsid w:val="00DD3808"/>
    <w:rsid w:val="00E0456C"/>
    <w:rsid w:val="00E16ECD"/>
    <w:rsid w:val="00E427EF"/>
    <w:rsid w:val="00E45041"/>
    <w:rsid w:val="00E730BD"/>
    <w:rsid w:val="00E9697B"/>
    <w:rsid w:val="00EC6364"/>
    <w:rsid w:val="00ED0259"/>
    <w:rsid w:val="00ED12D3"/>
    <w:rsid w:val="00ED68E4"/>
    <w:rsid w:val="00EE072B"/>
    <w:rsid w:val="00EE5281"/>
    <w:rsid w:val="00EF658F"/>
    <w:rsid w:val="00F06D3A"/>
    <w:rsid w:val="00F14A06"/>
    <w:rsid w:val="00F31BD3"/>
    <w:rsid w:val="00F34A20"/>
    <w:rsid w:val="00F541E1"/>
    <w:rsid w:val="00F60FB7"/>
    <w:rsid w:val="00F6149E"/>
    <w:rsid w:val="00FA4CED"/>
    <w:rsid w:val="00FA56B1"/>
    <w:rsid w:val="00FA662F"/>
    <w:rsid w:val="00FA6D13"/>
    <w:rsid w:val="00FC0A54"/>
    <w:rsid w:val="00FC2B11"/>
    <w:rsid w:val="00FE147D"/>
    <w:rsid w:val="00FE23DC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7304"/>
  <w15:docId w15:val="{8F2BE3BF-D2DE-48ED-AB3F-2D380AB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A73"/>
  </w:style>
  <w:style w:type="paragraph" w:styleId="Nagwek1">
    <w:name w:val="heading 1"/>
    <w:aliases w:val="Nagłówek 1 Znak2,Nagłówek 1 Znak1 Znak,Nagłówek 1 Znak Znak Znak,Nagłówek 1 Znak2 Znak Znak2 Znak,Nagłówek 1 Znak1 Znak Znak Znak Znak,Nagłówek 1 Znak Znak Znak Znak Znak Znak,Nagłówek 1 Znak1 Znak Znak Znak Znak Znak Znak"/>
    <w:basedOn w:val="Normalny"/>
    <w:next w:val="Normalny"/>
    <w:link w:val="Nagwek1Znak1"/>
    <w:qFormat/>
    <w:rsid w:val="00EC63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3 Znak,Nagłówek 2 Znak1 Znak1 Znak,Nagłówek 2 Znak Znak Znak1 Znak,Nagłówek 2 Znak1 Znak1 Znak Znak1 Znak1,Nagłówek 2 Znak Znak Znak1 Znak Znak Znak,Nagłówek 2 Znak3 Znak Znak Znak Znak Znak Znak"/>
    <w:basedOn w:val="Normalny"/>
    <w:next w:val="Normalny"/>
    <w:link w:val="Nagwek2Znak3"/>
    <w:qFormat/>
    <w:rsid w:val="00EC6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,Nagłówek 3 Znak Znak,Nagłówek 3 Znak1 Znak Znak,Nagłówek 3 Znak Znak Znak Znak,Nagłówek 3 Znak1 Znak Znak Znak Znak,Nagłówek 3 Znak Znak Znak Znak Znak Znak,Nagłówek 3 Znak1 Znak Znak Znak Znak Znak Znak"/>
    <w:basedOn w:val="Normalny"/>
    <w:next w:val="Normalny"/>
    <w:link w:val="Nagwek3Znak2"/>
    <w:qFormat/>
    <w:rsid w:val="00EC6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636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C6364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6364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EC6364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C6364"/>
    <w:p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C63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0B4C"/>
  </w:style>
  <w:style w:type="character" w:styleId="Hipercze">
    <w:name w:val="Hyperlink"/>
    <w:basedOn w:val="Domylnaczcionkaakapitu"/>
    <w:uiPriority w:val="99"/>
    <w:unhideWhenUsed/>
    <w:rsid w:val="00DA0B4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4C"/>
  </w:style>
  <w:style w:type="paragraph" w:styleId="Tekstdymka">
    <w:name w:val="Balloon Text"/>
    <w:basedOn w:val="Normalny"/>
    <w:link w:val="TekstdymkaZnak"/>
    <w:unhideWhenUsed/>
    <w:rsid w:val="00DA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0B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31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5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65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58F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F658F"/>
    <w:rPr>
      <w:vertAlign w:val="superscript"/>
    </w:rPr>
  </w:style>
  <w:style w:type="character" w:customStyle="1" w:styleId="Nagwek1Znak">
    <w:name w:val="Nagłówek 1 Znak"/>
    <w:basedOn w:val="Domylnaczcionkaakapitu"/>
    <w:uiPriority w:val="9"/>
    <w:rsid w:val="00EC6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semiHidden/>
    <w:rsid w:val="00EC6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EC636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C6364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6364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EC6364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C6364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C6364"/>
    <w:rPr>
      <w:rFonts w:ascii="Arial" w:eastAsia="Times New Roman" w:hAnsi="Arial" w:cs="Arial"/>
    </w:rPr>
  </w:style>
  <w:style w:type="character" w:customStyle="1" w:styleId="Nagwek1Znak1">
    <w:name w:val="Nagłówek 1 Znak1"/>
    <w:aliases w:val="Nagłówek 1 Znak2 Znak,Nagłówek 1 Znak1 Znak Znak,Nagłówek 1 Znak Znak Znak Znak,Nagłówek 1 Znak2 Znak Znak2 Znak Znak,Nagłówek 1 Znak1 Znak Znak Znak Znak Znak,Nagłówek 1 Znak Znak Znak Znak Znak Znak Znak"/>
    <w:link w:val="Nagwek1"/>
    <w:rsid w:val="00EC63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3">
    <w:name w:val="Nagłówek 2 Znak3"/>
    <w:aliases w:val="Nagłówek 2 Znak3 Znak Znak,Nagłówek 2 Znak1 Znak1 Znak Znak1,Nagłówek 2 Znak Znak Znak1 Znak Znak,Nagłówek 2 Znak1 Znak1 Znak Znak1 Znak1 Znak,Nagłówek 2 Znak Znak Znak1 Znak Znak Znak Znak"/>
    <w:link w:val="Nagwek2"/>
    <w:rsid w:val="00EC63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2">
    <w:name w:val="Nagłówek 3 Znak2"/>
    <w:aliases w:val="Nagłówek 3 Znak1 Znak,Nagłówek 3 Znak Znak Znak,Nagłówek 3 Znak1 Znak Znak Znak,Nagłówek 3 Znak Znak Znak Znak Znak,Nagłówek 3 Znak1 Znak Znak Znak Znak Znak,Nagłówek 3 Znak Znak Znak Znak Znak Znak Znak"/>
    <w:link w:val="Nagwek3"/>
    <w:rsid w:val="00EC6364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EC6364"/>
    <w:pPr>
      <w:spacing w:after="0" w:line="240" w:lineRule="auto"/>
    </w:pPr>
    <w:rPr>
      <w:rFonts w:ascii="Verdana" w:eastAsia="Times New Roman" w:hAnsi="Verdana" w:cs="Times New Roman"/>
      <w:sz w:val="15"/>
      <w:szCs w:val="15"/>
    </w:rPr>
  </w:style>
  <w:style w:type="paragraph" w:styleId="Tekstpodstawowy">
    <w:name w:val="Body Text"/>
    <w:basedOn w:val="Normalny"/>
    <w:link w:val="TekstpodstawowyZnak"/>
    <w:rsid w:val="00EC636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364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ny"/>
    <w:rsid w:val="00EC6364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4"/>
    </w:rPr>
  </w:style>
  <w:style w:type="paragraph" w:styleId="Lista2">
    <w:name w:val="List 2"/>
    <w:basedOn w:val="Normalny"/>
    <w:rsid w:val="00EC6364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4"/>
    </w:rPr>
  </w:style>
  <w:style w:type="paragraph" w:customStyle="1" w:styleId="NormalnyWeb1">
    <w:name w:val="Normalny (Web)1"/>
    <w:basedOn w:val="Normalny"/>
    <w:rsid w:val="00EC6364"/>
    <w:pPr>
      <w:spacing w:before="100" w:beforeAutospacing="1" w:after="50" w:line="240" w:lineRule="auto"/>
    </w:pPr>
    <w:rPr>
      <w:rFonts w:ascii="Arial" w:eastAsia="Times New Roman" w:hAnsi="Arial" w:cs="Arial"/>
      <w:color w:val="000000"/>
      <w:sz w:val="13"/>
      <w:szCs w:val="13"/>
    </w:rPr>
  </w:style>
  <w:style w:type="paragraph" w:styleId="Data">
    <w:name w:val="Date"/>
    <w:basedOn w:val="Normalny"/>
    <w:next w:val="Normalny"/>
    <w:link w:val="DataZnak"/>
    <w:rsid w:val="00EC63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EC6364"/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basedOn w:val="Domylnaczcionkaakapitu"/>
    <w:rsid w:val="00EC6364"/>
  </w:style>
  <w:style w:type="paragraph" w:styleId="Spistreci1">
    <w:name w:val="toc 1"/>
    <w:basedOn w:val="Normalny"/>
    <w:next w:val="Normalny"/>
    <w:autoRedefine/>
    <w:uiPriority w:val="39"/>
    <w:rsid w:val="00EC6364"/>
    <w:pPr>
      <w:shd w:val="clear" w:color="auto" w:fill="FFFFFF"/>
      <w:tabs>
        <w:tab w:val="right" w:leader="dot" w:pos="906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40"/>
    </w:pPr>
    <w:rPr>
      <w:rFonts w:ascii="Arial" w:eastAsia="Times New Roman" w:hAnsi="Arial" w:cs="Times New Roman"/>
      <w:noProof/>
    </w:rPr>
  </w:style>
  <w:style w:type="paragraph" w:styleId="Spistreci3">
    <w:name w:val="toc 3"/>
    <w:basedOn w:val="Normalny"/>
    <w:next w:val="Normalny"/>
    <w:autoRedefine/>
    <w:uiPriority w:val="39"/>
    <w:rsid w:val="00EC6364"/>
    <w:pPr>
      <w:tabs>
        <w:tab w:val="right" w:leader="dot" w:pos="9062"/>
      </w:tabs>
      <w:spacing w:after="0" w:line="240" w:lineRule="auto"/>
      <w:ind w:left="284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EC6364"/>
    <w:pPr>
      <w:tabs>
        <w:tab w:val="left" w:pos="528"/>
        <w:tab w:val="right" w:pos="8953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2Znak1ZnakZnakZnakZnakZnak">
    <w:name w:val="Nagłówek 2 Znak1 Znak Znak Znak Znak Znak"/>
    <w:aliases w:val="Nagłówek 2 Znak Znak Znak Znak Znak Znak Znak,Nagłówek 2 Znak1 Znak Znak,Nagłówek 2 Znak Znak3 Znak Znak,Nagłówek 2 Znak2 Znak Znak Znak Znak,Nagłówek 2 Znak1 Znak3,Nagłówek 2 Znak1,Nagłówek 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Znak1ZnakZnak">
    <w:name w:val="Nagłówek 2 Znak Znak1 Znak Znak"/>
    <w:aliases w:val="Nagłówek 2 Znak1 Znak,Nagłówek 2 Znak2 Znak Znak,Nagłówek 2 Znak2, Znak Znak Znak Znak Znak Znak Znak,Nagłówek 2 Znak1 Znak1 Znak Znak,Nagłówek 2 Znak1 Znak Znak Znak,Nagłówek 2 Znak Znak Znak, Znak Znak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1ZnakZnak1">
    <w:name w:val="Nagłówek 1 Znak Znak1"/>
    <w:aliases w:val="Nagłówek 1 Znak1 Znak Znak1,Nagłówek 1 Znak Znak Znak Znak1,Nagłówek 1 Znak1 Znak Znak Znak Znak1,Nagłówek 1 Znak Znak Znak Znak Znak Znak1,Nagłówek 1 Znak1 Znak1 Znak Znak Znak,Nagłówek 1 Znak1 Znak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NormalnyWeb2">
    <w:name w:val="Normalny (Web)2"/>
    <w:basedOn w:val="Normalny"/>
    <w:rsid w:val="00EC636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EC6364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C6364"/>
    <w:rPr>
      <w:rFonts w:ascii="Arial" w:eastAsia="Times New Roman" w:hAnsi="Arial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EC6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6364"/>
    <w:rPr>
      <w:rFonts w:ascii="Courier New" w:eastAsia="Times New Roman" w:hAnsi="Courier New" w:cs="Courier New"/>
      <w:sz w:val="20"/>
      <w:szCs w:val="20"/>
    </w:rPr>
  </w:style>
  <w:style w:type="character" w:customStyle="1" w:styleId="Nagwek1Znak1ZnakZnak2">
    <w:name w:val="Nagłówek 1 Znak1 Znak Znak2"/>
    <w:aliases w:val="Nagłówek 1 Znak Znak Znak Znak2,Nagłówek 1 Znak1 Znak Znak Znak Znak2,Nagłówek 1 Znak Znak Znak Znak Znak Znak2,Nagłówek 1 Znak1 Znak Znak Znak Znak Znak Znak2,Nagłówek 1 Znak Znak1 Znak,Nagłówek 1 Znak1 Znak Znak Znak1 Znak2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C636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364"/>
    <w:rPr>
      <w:rFonts w:ascii="Arial" w:eastAsia="Times New Roman" w:hAnsi="Arial" w:cs="Times New Roman"/>
      <w:sz w:val="16"/>
      <w:szCs w:val="16"/>
    </w:rPr>
  </w:style>
  <w:style w:type="paragraph" w:customStyle="1" w:styleId="tabelaw">
    <w:name w:val="tabelaw"/>
    <w:basedOn w:val="Normalny"/>
    <w:rsid w:val="00EC6364"/>
    <w:pPr>
      <w:overflowPunct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Times New Roman"/>
      <w:sz w:val="26"/>
      <w:szCs w:val="20"/>
    </w:rPr>
  </w:style>
  <w:style w:type="character" w:customStyle="1" w:styleId="Nagwek1Znak2ZnakZnak">
    <w:name w:val="Nagłówek 1 Znak2 Znak Znak"/>
    <w:aliases w:val="Nagłówek 1 Znak1 Znak Znak Znak2,Nagłówek 1 Znak Znak Znak Znak Znak2,Nagłówek 1 Znak1 Znak Znak Znak Znak Znak2,Nagłówek 1 Znak Znak Znak Znak Znak Znak Znak2,Nagłówek 1 Znak Znak1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Lista3">
    <w:name w:val="List 3"/>
    <w:basedOn w:val="Normalny"/>
    <w:rsid w:val="00EC6364"/>
    <w:pPr>
      <w:spacing w:after="0" w:line="240" w:lineRule="auto"/>
      <w:ind w:left="849" w:hanging="283"/>
    </w:pPr>
    <w:rPr>
      <w:rFonts w:ascii="Arial" w:eastAsia="Times New Roman" w:hAnsi="Arial" w:cs="Times New Roman"/>
      <w:sz w:val="24"/>
      <w:szCs w:val="24"/>
    </w:rPr>
  </w:style>
  <w:style w:type="paragraph" w:styleId="Listapunktowana">
    <w:name w:val="List Bullet"/>
    <w:basedOn w:val="Normalny"/>
    <w:autoRedefine/>
    <w:rsid w:val="00EC636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EC6364"/>
    <w:pPr>
      <w:numPr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3">
    <w:name w:val="List Bullet 3"/>
    <w:basedOn w:val="Normalny"/>
    <w:autoRedefine/>
    <w:rsid w:val="00EC6364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-kontynuacja">
    <w:name w:val="List Continue"/>
    <w:basedOn w:val="Normalny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styleId="Lista-kontynuacja2">
    <w:name w:val="List Continue 2"/>
    <w:basedOn w:val="Normalny"/>
    <w:rsid w:val="00EC6364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character" w:customStyle="1" w:styleId="Nagwek2ZnakZnak2">
    <w:name w:val="Nagłówek 2 Znak Znak2"/>
    <w:aliases w:val="Nagłówek 2 Znak1 Znak Znak3,Nagłówek 2 Znak Znak Znak Znak3,Nagłówek 2 Znak1 Znak Znak Znak Znak3,Nagłówek 2 Znak Znak Znak Znak Znak Znak3,Nagłówek 2 Znak1 Znak Znak Znak Znak Znak Znak3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tresc">
    <w:name w:val="tresc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EC6364"/>
    <w:rPr>
      <w:b/>
      <w:bCs/>
    </w:rPr>
  </w:style>
  <w:style w:type="character" w:customStyle="1" w:styleId="warheader1">
    <w:name w:val="war_header1"/>
    <w:rsid w:val="00EC6364"/>
    <w:rPr>
      <w:b/>
      <w:bCs/>
      <w:sz w:val="29"/>
      <w:szCs w:val="29"/>
      <w:shd w:val="clear" w:color="auto" w:fill="FFFFFF"/>
    </w:rPr>
  </w:style>
  <w:style w:type="character" w:styleId="UyteHipercze">
    <w:name w:val="FollowedHyperlink"/>
    <w:rsid w:val="00EC6364"/>
    <w:rPr>
      <w:color w:val="800080"/>
      <w:u w:val="single"/>
    </w:rPr>
  </w:style>
  <w:style w:type="paragraph" w:styleId="Spistreci4">
    <w:name w:val="toc 4"/>
    <w:basedOn w:val="Normalny"/>
    <w:next w:val="Normalny"/>
    <w:autoRedefine/>
    <w:uiPriority w:val="39"/>
    <w:rsid w:val="00EC636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Nagwek3Znak1Znak2">
    <w:name w:val="Nagłówek 3 Znak1 Znak2"/>
    <w:aliases w:val="Nagłówek 3 Znak Znak Znak1,Nagłówek 3 Znak1 Znak Znak Znak1,Nagłówek 3 Znak Znak Znak Znak Znak1,Nagłówek 3 Znak1 Znak Znak Znak Znak Znak1,Nagłówek 3 Znak Znak Znak Znak Znak Znak Znak1,Nagłówek 3 Znak1 Znak1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1Znak1Znak1">
    <w:name w:val="Nagłówek 1 Znak1 Znak1"/>
    <w:aliases w:val="Nagłówek 1 Znak Znak Znak1,Nagłówek 1 Znak2 Znak Znak1 Znak Znak Znak,Nagłówek 1 Znak1 Znak Znak Znak Znak Znak Znak3,Nagłówek 1 Znak2 Znak Znak1 Znak1,Nagłówek 1 Znak1 Znak Znak Znak1,Nagłówek 1 Znak Znak Znak Znak Znak1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">
    <w:name w:val="Nagłówek 3 Znak Znak1"/>
    <w:aliases w:val="Nagłówek 3 Znak1 Znak Znak1,Nagłówek 3 Znak Znak Znak Znak1,Nagłówek 3 Znak1 Znak Znak Znak Znak1,Nagłówek 3 Znak Znak Znak Znak Znak Znak1,Nagłówek 3 Znak1 Znak Znak Znak Znak Znak Znak1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EC6364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rsid w:val="00EC6364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39"/>
    <w:rsid w:val="00EC6364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rsid w:val="00EC6364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rsid w:val="00EC6364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character" w:customStyle="1" w:styleId="Nagwek3ZnakZnak2">
    <w:name w:val="Nagłówek 3 Znak Znak2"/>
    <w:aliases w:val="Nagłówek 3 Znak1 Znak Znak2,Nagłówek 3 Znak Znak Znak Znak2,Nagłówek 3 Znak1 Znak Znak Znak Znak2,Nagłówek 3 Znak Znak Znak Znak Znak Znak2,Nagłówek 3 Znak1 Znak Znak Znak Znak Znak Znak2,Nagłówek 3 Znak2 Znak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2Znak1Znak1ZnakZnak1Znak">
    <w:name w:val="Nagłówek 2 Znak1 Znak1 Znak Znak1 Znak"/>
    <w:aliases w:val="Nagłówek 2 Znak1 Znak1 Znak Znak1 Znak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2Znak2Znak">
    <w:name w:val="Nagłówek 2 Znak2 Znak"/>
    <w:aliases w:val="Nagłówek 2 Znak1 Znak Znak2,Nagłówek 2 Znak Znak Znak Znak2,Nagłówek 2 Znak1 Znak Znak1 Znak Znak,Nagłówek 2 Znak Znak Znak Znak1 Znak Znak,Nagłówek 2 Znak2 Znak Znak Znak Znak1 Znak Znak,Nagłówek 2 Znak Znak1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ManualNumPar1">
    <w:name w:val="Manual NumPar 1"/>
    <w:basedOn w:val="Normalny"/>
    <w:next w:val="Normalny"/>
    <w:rsid w:val="00EC6364"/>
    <w:pPr>
      <w:tabs>
        <w:tab w:val="left" w:pos="851"/>
      </w:tabs>
      <w:spacing w:before="120" w:after="120" w:line="240" w:lineRule="auto"/>
      <w:ind w:left="850" w:hanging="850"/>
      <w:jc w:val="both"/>
    </w:pPr>
    <w:rPr>
      <w:rFonts w:ascii="Arial" w:eastAsia="Times New Roman" w:hAnsi="Arial" w:cs="Times New Roman"/>
      <w:sz w:val="24"/>
      <w:szCs w:val="24"/>
      <w:lang w:val="en-GB" w:eastAsia="fr-BE"/>
    </w:rPr>
  </w:style>
  <w:style w:type="character" w:customStyle="1" w:styleId="Nagwek1ZnakZnak3">
    <w:name w:val="Nagłówek 1 Znak Znak3"/>
    <w:aliases w:val="Nagłówek 1 Znak2 Znak Znak1,Nagłówek 1 Znak Znak Znak Znak3,Nagłówek 1 Znak1 Znak Znak Znak Znak3,Nagłówek 1 Znak Znak Znak Znak Znak Znak3,Nagłówek 1 Znak1 Znak Znak Znak Znak Znak Znak4,Nagłówek 1 Znak1 Znak Znak3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Znak1ZnakZnak">
    <w:name w:val="Nagłówek 3 Znak Znak1 Znak Znak"/>
    <w:aliases w:val="Nagłówek 3 Znak1 Znak1 Znak"/>
    <w:rsid w:val="00EC636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02alineaalta">
    <w:name w:val="c02alineaalt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1pointnumerotealtn">
    <w:name w:val="c01pointnumerotealt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2Znak1ZnakZnakZnak1">
    <w:name w:val="Nagłówek 2 Znak1 Znak Znak Znak1"/>
    <w:aliases w:val="Nagłówek 2 Znak Znak Znak Znak Znak1,Nagłówek 2 Znak1 Znak Znak Znak Znak Znak1,Nagłówek 2 Znak Znak Znak Znak Znak Znak Znak1,Nagłówek 2 Znak1 Znak2 Znak Znak"/>
    <w:rsid w:val="00EC636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warheader">
    <w:name w:val="war_header"/>
    <w:basedOn w:val="Domylnaczcionkaakapitu"/>
    <w:rsid w:val="00EC6364"/>
  </w:style>
  <w:style w:type="character" w:customStyle="1" w:styleId="info-list-value-uzasadnienie">
    <w:name w:val="info-list-value-uzasadnienie"/>
    <w:basedOn w:val="Domylnaczcionkaakapitu"/>
    <w:rsid w:val="00EC6364"/>
  </w:style>
  <w:style w:type="character" w:customStyle="1" w:styleId="highlight">
    <w:name w:val="highlight"/>
    <w:basedOn w:val="Domylnaczcionkaakapitu"/>
    <w:rsid w:val="00EC6364"/>
  </w:style>
  <w:style w:type="paragraph" w:customStyle="1" w:styleId="Tekstpodstawowy21">
    <w:name w:val="Tekst podstawowy 21"/>
    <w:basedOn w:val="Normalny"/>
    <w:rsid w:val="00EC6364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pkt">
    <w:name w:val="pk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">
    <w:name w:val="li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t1">
    <w:name w:val="li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1art">
    <w:name w:val="us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2art">
    <w:name w:val="ust2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art">
    <w:name w:val="pkt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art">
    <w:name w:val="11ar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laintext">
    <w:name w:val="plaintex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headtablejuris">
    <w:name w:val="theadtablejuris"/>
    <w:basedOn w:val="Normalny"/>
    <w:rsid w:val="00EC6364"/>
    <w:pPr>
      <w:pBdr>
        <w:top w:val="single" w:sz="6" w:space="0" w:color="112449"/>
        <w:left w:val="single" w:sz="6" w:space="0" w:color="112449"/>
        <w:bottom w:val="single" w:sz="6" w:space="0" w:color="112449"/>
        <w:right w:val="single" w:sz="6" w:space="0" w:color="112449"/>
      </w:pBdr>
      <w:shd w:val="clear" w:color="auto" w:fill="4EB7C9"/>
      <w:spacing w:before="136" w:after="136" w:line="240" w:lineRule="auto"/>
      <w:ind w:left="611" w:right="475"/>
    </w:pPr>
    <w:rPr>
      <w:rFonts w:ascii="Arial" w:eastAsia="Times New Roman" w:hAnsi="Arial" w:cs="Times New Roman"/>
      <w:b/>
      <w:bCs/>
      <w:sz w:val="19"/>
      <w:szCs w:val="19"/>
    </w:rPr>
  </w:style>
  <w:style w:type="character" w:styleId="Uwydatnienie">
    <w:name w:val="Emphasis"/>
    <w:uiPriority w:val="20"/>
    <w:qFormat/>
    <w:rsid w:val="00EC6364"/>
    <w:rPr>
      <w:i/>
      <w:iCs/>
    </w:rPr>
  </w:style>
  <w:style w:type="paragraph" w:styleId="Lista4">
    <w:name w:val="List 4"/>
    <w:basedOn w:val="Normalny"/>
    <w:rsid w:val="00EC6364"/>
    <w:pPr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</w:rPr>
  </w:style>
  <w:style w:type="paragraph" w:styleId="Lista5">
    <w:name w:val="List 5"/>
    <w:basedOn w:val="Normalny"/>
    <w:rsid w:val="00EC6364"/>
    <w:pPr>
      <w:spacing w:after="0" w:line="240" w:lineRule="auto"/>
      <w:ind w:left="1415" w:hanging="283"/>
    </w:pPr>
    <w:rPr>
      <w:rFonts w:ascii="Arial" w:eastAsia="Times New Roman" w:hAnsi="Arial" w:cs="Arial"/>
      <w:sz w:val="24"/>
      <w:szCs w:val="24"/>
    </w:rPr>
  </w:style>
  <w:style w:type="paragraph" w:styleId="Lista-kontynuacja3">
    <w:name w:val="List Continue 3"/>
    <w:basedOn w:val="Normalny"/>
    <w:rsid w:val="00EC6364"/>
    <w:pPr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styleId="Lista-kontynuacja4">
    <w:name w:val="List Continue 4"/>
    <w:basedOn w:val="Normalny"/>
    <w:rsid w:val="00EC6364"/>
    <w:pPr>
      <w:spacing w:after="120" w:line="240" w:lineRule="auto"/>
      <w:ind w:left="1132"/>
    </w:pPr>
    <w:rPr>
      <w:rFonts w:ascii="Arial" w:eastAsia="Times New Roman" w:hAnsi="Arial" w:cs="Arial"/>
      <w:sz w:val="24"/>
      <w:szCs w:val="24"/>
    </w:rPr>
  </w:style>
  <w:style w:type="paragraph" w:styleId="Lista-kontynuacja5">
    <w:name w:val="List Continue 5"/>
    <w:basedOn w:val="Normalny"/>
    <w:rsid w:val="00EC6364"/>
    <w:pPr>
      <w:spacing w:after="120" w:line="240" w:lineRule="auto"/>
      <w:ind w:left="1415"/>
    </w:pPr>
    <w:rPr>
      <w:rFonts w:ascii="Arial" w:eastAsia="Times New Roman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EC636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EC6364"/>
    <w:pPr>
      <w:ind w:firstLine="210"/>
    </w:pPr>
    <w:rPr>
      <w:rFonts w:cs="Aria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6364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C636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364"/>
    <w:rPr>
      <w:rFonts w:ascii="Arial" w:eastAsia="Times New Roman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C636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C6364"/>
    <w:rPr>
      <w:rFonts w:ascii="Arial" w:eastAsia="Times New Roman" w:hAnsi="Arial" w:cs="Arial"/>
      <w:sz w:val="24"/>
      <w:szCs w:val="24"/>
    </w:rPr>
  </w:style>
  <w:style w:type="paragraph" w:customStyle="1" w:styleId="tekst">
    <w:name w:val="tek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kt1">
    <w:name w:val="pk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1">
    <w:name w:val="zmart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mart2">
    <w:name w:val="zmart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EC6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1">
    <w:name w:val="f1"/>
    <w:basedOn w:val="Domylnaczcionkaakapitu"/>
    <w:rsid w:val="00EC6364"/>
  </w:style>
  <w:style w:type="character" w:customStyle="1" w:styleId="f0">
    <w:name w:val="f0"/>
    <w:basedOn w:val="Domylnaczcionkaakapitu"/>
    <w:rsid w:val="00EC6364"/>
  </w:style>
  <w:style w:type="paragraph" w:customStyle="1" w:styleId="jus">
    <w:name w:val="ju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10">
    <w:name w:val="sz10"/>
    <w:basedOn w:val="Domylnaczcionkaakapitu"/>
    <w:rsid w:val="00EC6364"/>
  </w:style>
  <w:style w:type="paragraph" w:customStyle="1" w:styleId="sz7">
    <w:name w:val="sz7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0f1">
    <w:name w:val="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l1f1">
    <w:name w:val="cl1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">
    <w:name w:val="f0sz10"/>
    <w:basedOn w:val="Domylnaczcionkaakapitu"/>
    <w:rsid w:val="00EC6364"/>
  </w:style>
  <w:style w:type="paragraph" w:customStyle="1" w:styleId="jusf1">
    <w:name w:val="jus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1">
    <w:name w:val="f1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1">
    <w:name w:val="jus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f1">
    <w:name w:val="juscl0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l1f0">
    <w:name w:val="cl1f0"/>
    <w:basedOn w:val="Domylnaczcionkaakapitu"/>
    <w:rsid w:val="00EC6364"/>
  </w:style>
  <w:style w:type="character" w:customStyle="1" w:styleId="cl2">
    <w:name w:val="cl2"/>
    <w:basedOn w:val="Domylnaczcionkaakapitu"/>
    <w:rsid w:val="00EC6364"/>
  </w:style>
  <w:style w:type="character" w:customStyle="1" w:styleId="cl0">
    <w:name w:val="cl0"/>
    <w:basedOn w:val="Domylnaczcionkaakapitu"/>
    <w:rsid w:val="00EC6364"/>
  </w:style>
  <w:style w:type="paragraph" w:customStyle="1" w:styleId="cl1">
    <w:name w:val="cl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0sz100">
    <w:name w:val="f0 sz10"/>
    <w:basedOn w:val="Domylnaczcionkaakapitu"/>
    <w:rsid w:val="00EC6364"/>
  </w:style>
  <w:style w:type="paragraph" w:customStyle="1" w:styleId="jusf10">
    <w:name w:val="jus f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ust">
    <w:name w:val="ust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juscl0">
    <w:name w:val="juscl0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Tabela">
    <w:name w:val="Tabela"/>
    <w:next w:val="Normalny"/>
    <w:rsid w:val="00EC6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NormalnyWeb8">
    <w:name w:val="Normalny (Web)8"/>
    <w:basedOn w:val="Normalny"/>
    <w:rsid w:val="00EC6364"/>
    <w:pPr>
      <w:spacing w:before="50" w:after="50" w:line="240" w:lineRule="auto"/>
      <w:ind w:left="150" w:right="150"/>
    </w:pPr>
    <w:rPr>
      <w:rFonts w:ascii="Arial" w:eastAsia="Times New Roman" w:hAnsi="Arial" w:cs="Times New Roman"/>
    </w:rPr>
  </w:style>
  <w:style w:type="character" w:customStyle="1" w:styleId="nsixword">
    <w:name w:val="nsix_word"/>
    <w:basedOn w:val="Domylnaczcionkaakapitu"/>
    <w:rsid w:val="00EC6364"/>
  </w:style>
  <w:style w:type="character" w:customStyle="1" w:styleId="linktoart">
    <w:name w:val="link_to_art"/>
    <w:basedOn w:val="Domylnaczcionkaakapitu"/>
    <w:rsid w:val="00EC6364"/>
  </w:style>
  <w:style w:type="paragraph" w:customStyle="1" w:styleId="bodytext3">
    <w:name w:val="bodytext3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636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364"/>
    <w:rPr>
      <w:rFonts w:ascii="Arial" w:eastAsia="Times New Roman" w:hAnsi="Arial" w:cs="Arial"/>
      <w:sz w:val="20"/>
      <w:szCs w:val="20"/>
    </w:rPr>
  </w:style>
  <w:style w:type="character" w:customStyle="1" w:styleId="Nagwek1Znak1ZnakZnakZnak">
    <w:name w:val="Nagłówek 1 Znak1 Znak Znak Znak"/>
    <w:aliases w:val="Nagłówek 1 Znak Znak Znak Znak Znak,Nagłówek 1 Znak2 Znak Znak Znak Znak Znak,Nagłówek 1 Znak Znak1 Znak Znak"/>
    <w:rsid w:val="00EC636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c19centre">
    <w:name w:val="c19centre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8dispositif">
    <w:name w:val="c08dispositif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Odwoanieprzypisukocowego">
    <w:name w:val="endnote reference"/>
    <w:semiHidden/>
    <w:rsid w:val="00EC6364"/>
    <w:rPr>
      <w:vertAlign w:val="superscript"/>
    </w:rPr>
  </w:style>
  <w:style w:type="paragraph" w:customStyle="1" w:styleId="c32dispositifmarge1">
    <w:name w:val="c32dispositifmarg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1indicateur">
    <w:name w:val="c71indicateur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3tiretlong">
    <w:name w:val="c03tiretlong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75debutdesmotifs">
    <w:name w:val="c75debutdesmotifs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4titre1">
    <w:name w:val="c04titre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5titre2">
    <w:name w:val="c05titre2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1dispositifintroduction">
    <w:name w:val="c41dispositifintroduction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30dispositifalinea">
    <w:name w:val="c30dispositifalinea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C6364"/>
  </w:style>
  <w:style w:type="character" w:customStyle="1" w:styleId="infomodul">
    <w:name w:val="info_modul"/>
    <w:basedOn w:val="Domylnaczcionkaakapitu"/>
    <w:rsid w:val="00EC6364"/>
  </w:style>
  <w:style w:type="paragraph" w:customStyle="1" w:styleId="Podtytu1">
    <w:name w:val="Podtytuł1"/>
    <w:basedOn w:val="Normalny"/>
    <w:rsid w:val="00EC63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10">
    <w:name w:val="Nagłówek1"/>
    <w:basedOn w:val="Domylnaczcionkaakapitu"/>
    <w:rsid w:val="00EC6364"/>
  </w:style>
  <w:style w:type="character" w:customStyle="1" w:styleId="aktprzedmiot">
    <w:name w:val="aktprzedmiot"/>
    <w:basedOn w:val="Domylnaczcionkaakapitu"/>
    <w:rsid w:val="00EC6364"/>
  </w:style>
  <w:style w:type="character" w:customStyle="1" w:styleId="paragraphpunkt">
    <w:name w:val="paragraphpunkt"/>
    <w:basedOn w:val="Domylnaczcionkaakapitu"/>
    <w:rsid w:val="00EC6364"/>
  </w:style>
  <w:style w:type="character" w:customStyle="1" w:styleId="akapitustep">
    <w:name w:val="akapitustep"/>
    <w:basedOn w:val="Domylnaczcionkaakapitu"/>
    <w:rsid w:val="00EC6364"/>
  </w:style>
  <w:style w:type="character" w:customStyle="1" w:styleId="htytul">
    <w:name w:val="htytul"/>
    <w:basedOn w:val="Domylnaczcionkaakapitu"/>
    <w:rsid w:val="00EC6364"/>
  </w:style>
  <w:style w:type="character" w:customStyle="1" w:styleId="paragraph">
    <w:name w:val="paragraph"/>
    <w:basedOn w:val="Domylnaczcionkaakapitu"/>
    <w:rsid w:val="00EC6364"/>
  </w:style>
  <w:style w:type="character" w:customStyle="1" w:styleId="akapitdomyslny">
    <w:name w:val="akapitdomyslny"/>
    <w:basedOn w:val="Domylnaczcionkaakapitu"/>
    <w:rsid w:val="00EC6364"/>
  </w:style>
  <w:style w:type="character" w:customStyle="1" w:styleId="point">
    <w:name w:val="point"/>
    <w:basedOn w:val="Domylnaczcionkaakapitu"/>
    <w:rsid w:val="00EC6364"/>
  </w:style>
  <w:style w:type="character" w:customStyle="1" w:styleId="ff1">
    <w:name w:val="ff1"/>
    <w:basedOn w:val="Domylnaczcionkaakapitu"/>
    <w:rsid w:val="00EC6364"/>
  </w:style>
  <w:style w:type="character" w:customStyle="1" w:styleId="ff4">
    <w:name w:val="ff4"/>
    <w:basedOn w:val="Domylnaczcionkaakapitu"/>
    <w:rsid w:val="00EC6364"/>
  </w:style>
  <w:style w:type="character" w:customStyle="1" w:styleId="ff3">
    <w:name w:val="ff3"/>
    <w:basedOn w:val="Domylnaczcionkaakapitu"/>
    <w:rsid w:val="00EC6364"/>
  </w:style>
  <w:style w:type="character" w:customStyle="1" w:styleId="ff2">
    <w:name w:val="ff2"/>
    <w:basedOn w:val="Domylnaczcionkaakapitu"/>
    <w:rsid w:val="00EC6364"/>
  </w:style>
  <w:style w:type="character" w:customStyle="1" w:styleId="anon-block">
    <w:name w:val="anon-block"/>
    <w:basedOn w:val="Domylnaczcionkaakapitu"/>
    <w:rsid w:val="00EC6364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636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customStyle="1" w:styleId="IGindeksgrny">
    <w:name w:val="_IG_ – indeks górny"/>
    <w:uiPriority w:val="2"/>
    <w:qFormat/>
    <w:rsid w:val="00EC6364"/>
    <w:rPr>
      <w:b w:val="0"/>
      <w:i w:val="0"/>
      <w:vanish w:val="0"/>
      <w:spacing w:val="0"/>
      <w:vertAlign w:val="superscript"/>
    </w:rPr>
  </w:style>
  <w:style w:type="character" w:styleId="Odwoaniedokomentarza">
    <w:name w:val="annotation reference"/>
    <w:rsid w:val="00EC63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3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36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6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36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C636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character" w:customStyle="1" w:styleId="Ppogrubienie">
    <w:name w:val="_P_ – pogrubienie"/>
    <w:uiPriority w:val="1"/>
    <w:qFormat/>
    <w:rsid w:val="00EC6364"/>
    <w:rPr>
      <w:b/>
    </w:rPr>
  </w:style>
  <w:style w:type="character" w:customStyle="1" w:styleId="Nierozpoznanawzmianka1">
    <w:name w:val="Nierozpoznana wzmianka1"/>
    <w:uiPriority w:val="99"/>
    <w:semiHidden/>
    <w:unhideWhenUsed/>
    <w:rsid w:val="00EC6364"/>
    <w:rPr>
      <w:color w:val="605E5C"/>
      <w:shd w:val="clear" w:color="auto" w:fill="E1DFDD"/>
    </w:rPr>
  </w:style>
  <w:style w:type="paragraph" w:customStyle="1" w:styleId="listapkt">
    <w:name w:val="lista pkt"/>
    <w:basedOn w:val="Normalny"/>
    <w:rsid w:val="00EC636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EC6364"/>
    <w:pPr>
      <w:widowControl w:val="0"/>
      <w:suppressAutoHyphens/>
      <w:jc w:val="center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EC63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EC63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kapitzlist1">
    <w:name w:val="Akapit z listą1"/>
    <w:basedOn w:val="Normalny"/>
    <w:rsid w:val="00EC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"/>
    <w:rsid w:val="00EC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EC6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C6364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Bodytext6">
    <w:name w:val="Body text (6)_"/>
    <w:basedOn w:val="Domylnaczcionkaakapitu"/>
    <w:link w:val="Bodytext60"/>
    <w:rsid w:val="00EC636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C6364"/>
    <w:pPr>
      <w:widowControl w:val="0"/>
      <w:shd w:val="clear" w:color="auto" w:fill="FFFFFF"/>
      <w:spacing w:before="60" w:after="0" w:line="281" w:lineRule="exact"/>
    </w:pPr>
    <w:rPr>
      <w:rFonts w:ascii="Times New Roman" w:hAnsi="Times New Roman" w:cs="Times New Roman"/>
      <w:i/>
      <w:iCs/>
    </w:rPr>
  </w:style>
  <w:style w:type="character" w:customStyle="1" w:styleId="Bodytext20">
    <w:name w:val="Body text (2)_"/>
    <w:basedOn w:val="Domylnaczcionkaakapitu"/>
    <w:rsid w:val="00EC6364"/>
    <w:rPr>
      <w:rFonts w:ascii="Calibri" w:eastAsia="Calibri" w:hAnsi="Calibri" w:cs="Calibri"/>
      <w:sz w:val="21"/>
      <w:szCs w:val="21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eksit.czluchow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-czluchow.pl" TargetMode="External"/><Relationship Id="rId2" Type="http://schemas.openxmlformats.org/officeDocument/2006/relationships/hyperlink" Target="mailto:zsa@zsa.czluch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D8A6-6B71-403D-BB4A-1009AF8F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Sylwia Rekowska</cp:lastModifiedBy>
  <cp:revision>4</cp:revision>
  <cp:lastPrinted>2024-01-09T12:25:00Z</cp:lastPrinted>
  <dcterms:created xsi:type="dcterms:W3CDTF">2024-01-24T10:37:00Z</dcterms:created>
  <dcterms:modified xsi:type="dcterms:W3CDTF">2024-01-24T10:39:00Z</dcterms:modified>
</cp:coreProperties>
</file>