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0405" w14:textId="568C43E9" w:rsidR="00735D3F" w:rsidRPr="006A7BAE" w:rsidRDefault="00735D3F" w:rsidP="006A7BAE">
      <w:pPr>
        <w:jc w:val="right"/>
        <w:rPr>
          <w:rFonts w:ascii="Times New Roman" w:hAnsi="Times New Roman" w:cs="Times New Roman"/>
          <w:bCs/>
          <w:i/>
          <w:iCs/>
        </w:rPr>
      </w:pPr>
      <w:bookmarkStart w:id="0" w:name="_Hlk155097968"/>
      <w:r w:rsidRPr="006A7BAE">
        <w:rPr>
          <w:rFonts w:ascii="Times New Roman" w:hAnsi="Times New Roman" w:cs="Times New Roman"/>
          <w:b/>
          <w:bCs/>
          <w:i/>
          <w:iCs/>
        </w:rPr>
        <w:t xml:space="preserve">Załącznik nr 3 </w:t>
      </w:r>
      <w:r w:rsidRPr="006A7BAE">
        <w:rPr>
          <w:rFonts w:ascii="Times New Roman" w:hAnsi="Times New Roman" w:cs="Times New Roman"/>
          <w:bCs/>
          <w:i/>
          <w:iCs/>
        </w:rPr>
        <w:t>do Regulaminu ZFSS</w:t>
      </w:r>
      <w:r w:rsidR="006A7BAE" w:rsidRPr="006A7BAE">
        <w:rPr>
          <w:rFonts w:ascii="Times New Roman" w:hAnsi="Times New Roman" w:cs="Times New Roman"/>
          <w:bCs/>
          <w:i/>
          <w:iCs/>
        </w:rPr>
        <w:t xml:space="preserve"> </w:t>
      </w:r>
      <w:r w:rsidRPr="006A7BAE">
        <w:rPr>
          <w:rFonts w:ascii="Times New Roman" w:hAnsi="Times New Roman" w:cs="Times New Roman"/>
          <w:bCs/>
          <w:i/>
          <w:iCs/>
        </w:rPr>
        <w:t>w Zespole Szkół Agrobiznesu w Człuchowie</w:t>
      </w:r>
    </w:p>
    <w:p w14:paraId="51DE7763" w14:textId="77777777" w:rsidR="00735D3F" w:rsidRPr="009D70E6" w:rsidRDefault="00735D3F" w:rsidP="00735D3F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Człuchów, dnia </w:t>
      </w: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5E96F691" w14:textId="77777777" w:rsidR="00735D3F" w:rsidRPr="009D70E6" w:rsidRDefault="00735D3F" w:rsidP="00735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DFE34" w14:textId="77777777" w:rsidR="00735D3F" w:rsidRPr="009D70E6" w:rsidRDefault="00735D3F" w:rsidP="00735D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.................................................................................................................................                                        </w:t>
      </w:r>
    </w:p>
    <w:p w14:paraId="143F2598" w14:textId="0D5CB27B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(imię i nazwisko wnioskodawcy, </w:t>
      </w:r>
      <w:r>
        <w:rPr>
          <w:rFonts w:ascii="Times New Roman" w:hAnsi="Times New Roman" w:cs="Times New Roman"/>
          <w:sz w:val="20"/>
          <w:szCs w:val="20"/>
        </w:rPr>
        <w:t>emeryt/rencista</w:t>
      </w:r>
      <w:r w:rsidRPr="009D70E6">
        <w:rPr>
          <w:rFonts w:ascii="Times New Roman" w:hAnsi="Times New Roman" w:cs="Times New Roman"/>
          <w:sz w:val="20"/>
          <w:szCs w:val="20"/>
        </w:rPr>
        <w:t>)*</w:t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</w:t>
      </w:r>
    </w:p>
    <w:p w14:paraId="5591F0B7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CC74AB" w14:textId="4221B4E3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>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</w:t>
      </w:r>
      <w:r w:rsidRPr="009D70E6">
        <w:rPr>
          <w:rFonts w:ascii="Times New Roman" w:hAnsi="Times New Roman" w:cs="Times New Roman"/>
          <w:sz w:val="20"/>
          <w:szCs w:val="20"/>
        </w:rPr>
        <w:t xml:space="preserve">.........................                 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p w14:paraId="70A4BC4E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 (adres zamieszka</w:t>
      </w:r>
      <w:r>
        <w:rPr>
          <w:rFonts w:ascii="Times New Roman" w:hAnsi="Times New Roman" w:cs="Times New Roman"/>
          <w:sz w:val="20"/>
          <w:szCs w:val="20"/>
        </w:rPr>
        <w:t>nia)</w:t>
      </w:r>
    </w:p>
    <w:p w14:paraId="7AD8E3A9" w14:textId="77777777" w:rsidR="00E730BD" w:rsidRPr="009D70E6" w:rsidRDefault="00E730BD" w:rsidP="00E730BD">
      <w:pPr>
        <w:spacing w:after="0" w:line="240" w:lineRule="auto"/>
        <w:rPr>
          <w:rStyle w:val="akapitdomyslny"/>
          <w:rFonts w:ascii="Times New Roman" w:hAnsi="Times New Roman" w:cs="Times New Roman"/>
        </w:rPr>
      </w:pPr>
    </w:p>
    <w:p w14:paraId="6DA2B6D0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                 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</w:r>
      <w:r w:rsidRPr="009D70E6">
        <w:rPr>
          <w:rFonts w:ascii="Times New Roman" w:hAnsi="Times New Roman" w:cs="Times New Roman"/>
          <w:sz w:val="20"/>
          <w:szCs w:val="20"/>
        </w:rPr>
        <w:tab/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p w14:paraId="164C4379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 (nr telefonu)</w:t>
      </w:r>
    </w:p>
    <w:p w14:paraId="065FB1E8" w14:textId="77777777" w:rsidR="00735D3F" w:rsidRPr="009D70E6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94BF0" w14:textId="4E2661F7" w:rsidR="00735D3F" w:rsidRPr="009D70E6" w:rsidRDefault="00735D3F" w:rsidP="00B8049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0E6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3A52F9EC" w14:textId="77777777" w:rsidR="00735D3F" w:rsidRPr="009D70E6" w:rsidRDefault="00735D3F" w:rsidP="00735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E6">
        <w:rPr>
          <w:rFonts w:ascii="Times New Roman" w:hAnsi="Times New Roman" w:cs="Times New Roman"/>
          <w:b/>
          <w:sz w:val="24"/>
          <w:szCs w:val="24"/>
        </w:rPr>
        <w:t xml:space="preserve"> do wyliczenia funduszu emeryta/rencisty</w:t>
      </w:r>
    </w:p>
    <w:p w14:paraId="1C4AB45E" w14:textId="77777777" w:rsidR="00735D3F" w:rsidRPr="009D70E6" w:rsidRDefault="00735D3F" w:rsidP="00735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4B5F5" w14:textId="380FB884" w:rsidR="00735D3F" w:rsidRPr="009D70E6" w:rsidRDefault="00735D3F" w:rsidP="00735D3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>Ja niżej podpisany/a oświadczam, że w miniowym ……… roku</w:t>
      </w:r>
      <w:r w:rsidR="00B8049F" w:rsidRPr="009D70E6">
        <w:rPr>
          <w:rFonts w:ascii="Times New Roman" w:hAnsi="Times New Roman" w:cs="Times New Roman"/>
          <w:sz w:val="24"/>
          <w:szCs w:val="24"/>
        </w:rPr>
        <w:t xml:space="preserve"> </w:t>
      </w:r>
      <w:r w:rsidRPr="009D70E6">
        <w:rPr>
          <w:rFonts w:ascii="Times New Roman" w:hAnsi="Times New Roman" w:cs="Times New Roman"/>
          <w:sz w:val="24"/>
          <w:szCs w:val="24"/>
        </w:rPr>
        <w:t>kalendarzowym dochód brutto wyniósł ……………….. zł</w:t>
      </w:r>
      <w:r w:rsidR="00B8049F" w:rsidRPr="009D70E6">
        <w:rPr>
          <w:rFonts w:ascii="Times New Roman" w:hAnsi="Times New Roman" w:cs="Times New Roman"/>
          <w:sz w:val="24"/>
          <w:szCs w:val="24"/>
        </w:rPr>
        <w:t>, s</w:t>
      </w:r>
      <w:r w:rsidRPr="009D70E6">
        <w:rPr>
          <w:rFonts w:ascii="Times New Roman" w:hAnsi="Times New Roman" w:cs="Times New Roman"/>
          <w:sz w:val="24"/>
          <w:szCs w:val="24"/>
        </w:rPr>
        <w:t>łownie: ………………</w:t>
      </w:r>
      <w:r w:rsidR="00B8049F" w:rsidRPr="009D70E6">
        <w:rPr>
          <w:rFonts w:ascii="Times New Roman" w:hAnsi="Times New Roman" w:cs="Times New Roman"/>
          <w:sz w:val="24"/>
          <w:szCs w:val="24"/>
        </w:rPr>
        <w:t>…………………….</w:t>
      </w:r>
      <w:r w:rsidRPr="009D70E6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0D0C9D7" w14:textId="77777777" w:rsidR="00735D3F" w:rsidRPr="009D70E6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0E6">
        <w:rPr>
          <w:rFonts w:ascii="Times New Roman" w:hAnsi="Times New Roman" w:cs="Times New Roman"/>
          <w:b/>
          <w:sz w:val="24"/>
          <w:szCs w:val="24"/>
        </w:rPr>
        <w:t>Prawdziwość powyższych danych potwierdzam własnoręcznym podpisem, świadomy/a odpowiedzialności karnej</w:t>
      </w:r>
    </w:p>
    <w:p w14:paraId="34DBF2D4" w14:textId="77777777" w:rsidR="00735D3F" w:rsidRPr="009D70E6" w:rsidRDefault="00735D3F" w:rsidP="00735D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4FF91EB" w14:textId="6A04A00C" w:rsidR="00735D3F" w:rsidRPr="009D70E6" w:rsidRDefault="00735D3F" w:rsidP="00735D3F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 </w:t>
      </w:r>
      <w:r w:rsidRPr="009D70E6">
        <w:rPr>
          <w:rFonts w:ascii="Times New Roman" w:hAnsi="Times New Roman" w:cs="Times New Roman"/>
          <w:sz w:val="24"/>
          <w:szCs w:val="24"/>
        </w:rPr>
        <w:tab/>
      </w:r>
      <w:r w:rsidRPr="009D70E6">
        <w:rPr>
          <w:rFonts w:ascii="Times New Roman" w:hAnsi="Times New Roman" w:cs="Times New Roman"/>
          <w:sz w:val="24"/>
          <w:szCs w:val="24"/>
        </w:rPr>
        <w:tab/>
      </w:r>
      <w:r w:rsidRPr="009D70E6">
        <w:rPr>
          <w:rFonts w:ascii="Times New Roman" w:hAnsi="Times New Roman" w:cs="Times New Roman"/>
          <w:sz w:val="24"/>
          <w:szCs w:val="24"/>
        </w:rPr>
        <w:tab/>
      </w:r>
      <w:r w:rsidRPr="009D70E6">
        <w:rPr>
          <w:rFonts w:ascii="Times New Roman" w:hAnsi="Times New Roman" w:cs="Times New Roman"/>
          <w:sz w:val="24"/>
          <w:szCs w:val="24"/>
        </w:rPr>
        <w:tab/>
      </w:r>
      <w:r w:rsidRPr="009D70E6">
        <w:rPr>
          <w:rFonts w:ascii="Times New Roman" w:hAnsi="Times New Roman" w:cs="Times New Roman"/>
          <w:sz w:val="24"/>
          <w:szCs w:val="24"/>
        </w:rPr>
        <w:tab/>
      </w:r>
      <w:r w:rsidRPr="009D70E6">
        <w:rPr>
          <w:rFonts w:ascii="Times New Roman" w:hAnsi="Times New Roman" w:cs="Times New Roman"/>
          <w:sz w:val="24"/>
          <w:szCs w:val="24"/>
        </w:rPr>
        <w:tab/>
      </w:r>
      <w:r w:rsidRPr="009D70E6">
        <w:rPr>
          <w:rFonts w:ascii="Times New Roman" w:hAnsi="Times New Roman" w:cs="Times New Roman"/>
          <w:sz w:val="24"/>
          <w:szCs w:val="24"/>
        </w:rPr>
        <w:tab/>
      </w:r>
      <w:r w:rsidRPr="009D70E6">
        <w:rPr>
          <w:rFonts w:ascii="Times New Roman" w:hAnsi="Times New Roman" w:cs="Times New Roman"/>
          <w:sz w:val="24"/>
          <w:szCs w:val="24"/>
        </w:rPr>
        <w:tab/>
      </w:r>
      <w:r w:rsidRPr="009D70E6">
        <w:rPr>
          <w:rFonts w:ascii="Times New Roman" w:hAnsi="Times New Roman" w:cs="Times New Roman"/>
          <w:sz w:val="24"/>
          <w:szCs w:val="24"/>
        </w:rPr>
        <w:tab/>
      </w: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0B8DDB96" w14:textId="0ECEF73A" w:rsidR="00735D3F" w:rsidRPr="007379E5" w:rsidRDefault="00735D3F" w:rsidP="00735D3F">
      <w:pPr>
        <w:spacing w:after="120" w:line="240" w:lineRule="auto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7379E5">
        <w:rPr>
          <w:rFonts w:ascii="Times New Roman" w:hAnsi="Times New Roman" w:cs="Times New Roman"/>
        </w:rPr>
        <w:tab/>
      </w:r>
      <w:r w:rsidR="00B8049F" w:rsidRPr="007379E5">
        <w:rPr>
          <w:rFonts w:ascii="Times New Roman" w:hAnsi="Times New Roman" w:cs="Times New Roman"/>
        </w:rPr>
        <w:t xml:space="preserve">            </w:t>
      </w:r>
      <w:r w:rsidRPr="007379E5">
        <w:rPr>
          <w:rFonts w:ascii="Times New Roman" w:hAnsi="Times New Roman" w:cs="Times New Roman"/>
        </w:rPr>
        <w:tab/>
        <w:t xml:space="preserve"> czytelny podpis</w:t>
      </w:r>
    </w:p>
    <w:p w14:paraId="5C2DBCAB" w14:textId="77777777" w:rsidR="00735D3F" w:rsidRPr="007379E5" w:rsidRDefault="00735D3F" w:rsidP="00735D3F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Informujemy, że:</w:t>
      </w:r>
    </w:p>
    <w:p w14:paraId="3A0E3221" w14:textId="2E84D794" w:rsidR="007379E5" w:rsidRPr="007379E5" w:rsidRDefault="007379E5" w:rsidP="007379E5">
      <w:pPr>
        <w:pStyle w:val="Akapitzlist"/>
        <w:numPr>
          <w:ilvl w:val="1"/>
          <w:numId w:val="79"/>
        </w:numPr>
        <w:tabs>
          <w:tab w:val="clear" w:pos="1080"/>
          <w:tab w:val="num" w:pos="36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379E5">
        <w:rPr>
          <w:rFonts w:ascii="Times New Roman" w:hAnsi="Times New Roman" w:cs="Times New Roman"/>
          <w:sz w:val="20"/>
          <w:szCs w:val="20"/>
        </w:rPr>
        <w:t>Administratorem Danych Osobowych zawartych w powyższym wniosku jest Dyrektor Zespołu Szkół Agrobiznesu w Człuchowie; Inspektorem Danych Osobowych jest: Ewelina Warszewska</w:t>
      </w:r>
      <w:r w:rsidRPr="007379E5">
        <w:rPr>
          <w:rFonts w:ascii="Times New Roman" w:hAnsi="Times New Roman" w:cs="Times New Roman"/>
          <w:sz w:val="20"/>
          <w:szCs w:val="20"/>
        </w:rPr>
        <w:br/>
        <w:t xml:space="preserve">e-mail: </w:t>
      </w:r>
      <w:r w:rsidRPr="007379E5">
        <w:rPr>
          <w:rFonts w:ascii="Times New Roman" w:hAnsi="Times New Roman" w:cs="Times New Roman"/>
          <w:color w:val="555555"/>
          <w:sz w:val="20"/>
          <w:szCs w:val="20"/>
          <w:shd w:val="clear" w:color="auto" w:fill="E6E3E6"/>
        </w:rPr>
        <w:t> </w:t>
      </w:r>
      <w:hyperlink r:id="rId8" w:history="1">
        <w:r w:rsidR="00C160E7" w:rsidRPr="009D70E6">
          <w:rPr>
            <w:rStyle w:val="Hipercze"/>
            <w:rFonts w:ascii="Times New Roman" w:hAnsi="Times New Roman" w:cs="Times New Roman"/>
            <w:sz w:val="18"/>
            <w:szCs w:val="18"/>
          </w:rPr>
          <w:t>iod@poeksit.czluchow.org.pl</w:t>
        </w:r>
      </w:hyperlink>
    </w:p>
    <w:p w14:paraId="162F5C08" w14:textId="1428F100" w:rsidR="00735D3F" w:rsidRPr="007379E5" w:rsidRDefault="00735D3F" w:rsidP="007379E5">
      <w:pPr>
        <w:pStyle w:val="Akapitzlist"/>
        <w:numPr>
          <w:ilvl w:val="1"/>
          <w:numId w:val="79"/>
        </w:numPr>
        <w:tabs>
          <w:tab w:val="clear" w:pos="1080"/>
          <w:tab w:val="num" w:pos="360"/>
        </w:tabs>
        <w:spacing w:after="60" w:line="240" w:lineRule="auto"/>
        <w:ind w:left="360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 xml:space="preserve">Pana/Pani dane osobowe będą przechowywane przez okres 50 lat od zakończenia korzystania ze świadczeń. Celem przetwarzania danych jest umożliwienie osobom uprawnionym do uzyskania dofinansowania z działalności socjalnej z uwzględnieniem ich sytuacji życiowej zgodnie z ustawą z dnia z dnia 4 marca 1994 r. o zakładowym funduszu świadczeń socjalnych (Dz. U. z 2017 r. poz. 219 t. j.). </w:t>
      </w:r>
    </w:p>
    <w:p w14:paraId="31EA6BA2" w14:textId="1174A7C7" w:rsidR="00735D3F" w:rsidRPr="007379E5" w:rsidRDefault="00735D3F" w:rsidP="007379E5">
      <w:pPr>
        <w:pStyle w:val="Akapitzlist"/>
        <w:numPr>
          <w:ilvl w:val="1"/>
          <w:numId w:val="79"/>
        </w:numPr>
        <w:tabs>
          <w:tab w:val="clear" w:pos="1080"/>
          <w:tab w:val="num" w:pos="360"/>
        </w:tabs>
        <w:spacing w:after="60" w:line="240" w:lineRule="auto"/>
        <w:ind w:left="360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 xml:space="preserve">Ma Pan/Pani prawo do żądania dostępu do swoich danych osobowych, ich sprostowania, ograniczenia przetwarzania, przenoszenia danych, cofnięcia zgody w dowolnym momencie oraz wniesienia skargi do organu nadzorczego UODO. </w:t>
      </w:r>
    </w:p>
    <w:p w14:paraId="092FFFB2" w14:textId="31B4486F" w:rsidR="00735D3F" w:rsidRPr="007379E5" w:rsidRDefault="00735D3F" w:rsidP="007379E5">
      <w:pPr>
        <w:pStyle w:val="Akapitzlist"/>
        <w:numPr>
          <w:ilvl w:val="1"/>
          <w:numId w:val="79"/>
        </w:numPr>
        <w:tabs>
          <w:tab w:val="clear" w:pos="1080"/>
          <w:tab w:val="num" w:pos="360"/>
        </w:tabs>
        <w:spacing w:after="60" w:line="240" w:lineRule="auto"/>
        <w:ind w:left="360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Nie jest Pan/Pani zobowiązany/a do podania ww. danych osobowych. Jednak brak podania ww. danych uniemożliwia przyznanie świadczenia socjalnego z ZFŚS. Zgodnie z art. 8 ust. 1 ustawy przyznawanie ulgowych usług i świadczeń oraz wysokość dopłat z Funduszu uzależnia się od sytuacji życiowej, rodzinnej i materialnej osoby uprawnionej do korzystania z Funduszu.</w:t>
      </w:r>
    </w:p>
    <w:p w14:paraId="1170FAFA" w14:textId="4B0A7B43" w:rsidR="00735D3F" w:rsidRPr="007379E5" w:rsidRDefault="00735D3F" w:rsidP="007379E5">
      <w:pPr>
        <w:pStyle w:val="Akapitzlist"/>
        <w:numPr>
          <w:ilvl w:val="1"/>
          <w:numId w:val="79"/>
        </w:numPr>
        <w:tabs>
          <w:tab w:val="clear" w:pos="1080"/>
          <w:tab w:val="num" w:pos="360"/>
        </w:tabs>
        <w:spacing w:after="60" w:line="240" w:lineRule="auto"/>
        <w:ind w:left="360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Warunki korzystania z pomocy socjalnej określa Regulamin Zakładowego Funduszu Świadczeń Socjalnych w Zespole Szkół Agrobiznesu w Człuchowie.</w:t>
      </w:r>
    </w:p>
    <w:p w14:paraId="0EC2820F" w14:textId="2A51AD59" w:rsidR="00735D3F" w:rsidRDefault="00735D3F" w:rsidP="00735D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 </w:t>
      </w:r>
      <w:r w:rsidR="00A36677">
        <w:rPr>
          <w:rFonts w:ascii="Times New Roman" w:hAnsi="Times New Roman" w:cs="Times New Roman"/>
          <w:sz w:val="20"/>
          <w:szCs w:val="20"/>
        </w:rPr>
        <w:br/>
      </w:r>
      <w:r w:rsidRPr="009D70E6">
        <w:rPr>
          <w:rFonts w:ascii="Times New Roman" w:hAnsi="Times New Roman" w:cs="Times New Roman"/>
          <w:sz w:val="24"/>
          <w:szCs w:val="24"/>
        </w:rPr>
        <w:t>Oświadczam, że zapoznałem/łam się z ww. informacjami.</w:t>
      </w:r>
    </w:p>
    <w:p w14:paraId="245DE531" w14:textId="77777777" w:rsidR="00A36677" w:rsidRPr="009D70E6" w:rsidRDefault="00A36677" w:rsidP="00735D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9DFA7DE" w14:textId="56CEAB9D" w:rsidR="00735D3F" w:rsidRPr="009D70E6" w:rsidRDefault="00735D3F" w:rsidP="00A36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Człuchów, dnia </w:t>
      </w:r>
      <w:r w:rsidRPr="009D70E6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  </w:t>
      </w:r>
      <w:r w:rsidRPr="009D70E6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Pr="009D70E6">
        <w:rPr>
          <w:rFonts w:ascii="Times New Roman" w:hAnsi="Times New Roman" w:cs="Times New Roman"/>
          <w:sz w:val="16"/>
          <w:szCs w:val="16"/>
        </w:rPr>
        <w:tab/>
        <w:t xml:space="preserve">                       …….......................................................</w:t>
      </w:r>
      <w:r w:rsidRPr="009D7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487ED" w14:textId="1A40FBE3" w:rsidR="007E18BB" w:rsidRPr="00175A1B" w:rsidRDefault="00735D3F" w:rsidP="00175A1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 </w:t>
      </w:r>
      <w:r w:rsidRPr="009D70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70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70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70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70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70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70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70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70E6">
        <w:rPr>
          <w:rFonts w:ascii="Times New Roman" w:hAnsi="Times New Roman" w:cs="Times New Roman"/>
          <w:sz w:val="24"/>
          <w:szCs w:val="24"/>
        </w:rPr>
        <w:tab/>
      </w:r>
      <w:r w:rsidRPr="00A36677">
        <w:rPr>
          <w:rFonts w:ascii="Times New Roman" w:hAnsi="Times New Roman" w:cs="Times New Roman"/>
          <w:sz w:val="20"/>
          <w:szCs w:val="20"/>
        </w:rPr>
        <w:t xml:space="preserve">    (podpis)</w:t>
      </w:r>
      <w:bookmarkEnd w:id="0"/>
    </w:p>
    <w:sectPr w:rsidR="007E18BB" w:rsidRPr="00175A1B" w:rsidSect="00AB1F68">
      <w:headerReference w:type="default" r:id="rId9"/>
      <w:footerReference w:type="default" r:id="rId10"/>
      <w:pgSz w:w="11906" w:h="16838"/>
      <w:pgMar w:top="1417" w:right="1417" w:bottom="993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861D" w14:textId="77777777" w:rsidR="00AB1F68" w:rsidRDefault="00AB1F68" w:rsidP="00DA0B4C">
      <w:pPr>
        <w:spacing w:after="0" w:line="240" w:lineRule="auto"/>
      </w:pPr>
      <w:r>
        <w:separator/>
      </w:r>
    </w:p>
  </w:endnote>
  <w:endnote w:type="continuationSeparator" w:id="0">
    <w:p w14:paraId="19C5D2CE" w14:textId="77777777" w:rsidR="00AB1F68" w:rsidRDefault="00AB1F68" w:rsidP="00DA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785577"/>
      <w:docPartObj>
        <w:docPartGallery w:val="Page Numbers (Bottom of Page)"/>
        <w:docPartUnique/>
      </w:docPartObj>
    </w:sdtPr>
    <w:sdtContent>
      <w:p w14:paraId="5E85B39B" w14:textId="2CA775E3" w:rsidR="00423EE1" w:rsidRDefault="0042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11A5E" w14:textId="77777777" w:rsidR="00423EE1" w:rsidRDefault="00423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46C0" w14:textId="77777777" w:rsidR="00AB1F68" w:rsidRDefault="00AB1F68" w:rsidP="00DA0B4C">
      <w:pPr>
        <w:spacing w:after="0" w:line="240" w:lineRule="auto"/>
      </w:pPr>
      <w:r>
        <w:separator/>
      </w:r>
    </w:p>
  </w:footnote>
  <w:footnote w:type="continuationSeparator" w:id="0">
    <w:p w14:paraId="6B719F84" w14:textId="77777777" w:rsidR="00AB1F68" w:rsidRDefault="00AB1F68" w:rsidP="00DA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159B" w14:textId="51087629" w:rsidR="003C06C7" w:rsidRPr="006A5DEE" w:rsidRDefault="00CC1985" w:rsidP="00DA0B4C">
    <w:pPr>
      <w:pStyle w:val="Nagwek"/>
      <w:ind w:left="2124"/>
      <w:jc w:val="center"/>
      <w:rPr>
        <w:rFonts w:ascii="Times New Roman" w:hAnsi="Times New Roman" w:cs="Times New Roman"/>
        <w:b/>
        <w:i/>
        <w:sz w:val="28"/>
        <w:szCs w:val="28"/>
      </w:rPr>
    </w:pPr>
    <w:r w:rsidRPr="006A5DEE">
      <w:rPr>
        <w:rFonts w:ascii="Times New Roman" w:hAnsi="Times New Roman" w:cs="Times New Roman"/>
        <w:b/>
        <w:i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F470078" wp14:editId="49EF95E9">
          <wp:simplePos x="0" y="0"/>
          <wp:positionH relativeFrom="margin">
            <wp:posOffset>104775</wp:posOffset>
          </wp:positionH>
          <wp:positionV relativeFrom="margin">
            <wp:posOffset>-889000</wp:posOffset>
          </wp:positionV>
          <wp:extent cx="742950" cy="752475"/>
          <wp:effectExtent l="19050" t="0" r="0" b="0"/>
          <wp:wrapSquare wrapText="bothSides"/>
          <wp:docPr id="1351030600" name="Obraz 1351030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rzezroczys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06C7" w:rsidRPr="006A5DEE">
      <w:rPr>
        <w:rFonts w:ascii="Times New Roman" w:hAnsi="Times New Roman" w:cs="Times New Roman"/>
        <w:b/>
        <w:i/>
        <w:sz w:val="28"/>
        <w:szCs w:val="28"/>
      </w:rPr>
      <w:t>Zespół Szkół Agrobiznesu</w:t>
    </w:r>
  </w:p>
  <w:p w14:paraId="65818EC8" w14:textId="71C5EC55" w:rsidR="003C06C7" w:rsidRPr="009C0573" w:rsidRDefault="003C06C7" w:rsidP="00DA0B4C">
    <w:pPr>
      <w:pStyle w:val="Nagwek"/>
      <w:ind w:left="2124"/>
      <w:jc w:val="center"/>
      <w:rPr>
        <w:rFonts w:ascii="Times New Roman" w:hAnsi="Times New Roman" w:cs="Times New Roman"/>
        <w:i/>
      </w:rPr>
    </w:pPr>
    <w:r w:rsidRPr="009C0573">
      <w:rPr>
        <w:rFonts w:ascii="Times New Roman" w:hAnsi="Times New Roman" w:cs="Times New Roman"/>
        <w:i/>
      </w:rPr>
      <w:sym w:font="Wingdings" w:char="F02B"/>
    </w:r>
    <w:r w:rsidRPr="009C0573">
      <w:rPr>
        <w:rFonts w:ascii="Times New Roman" w:hAnsi="Times New Roman" w:cs="Times New Roman"/>
        <w:i/>
      </w:rPr>
      <w:t xml:space="preserve"> ul. Parkowa 2, 77-300 Człuchów</w:t>
    </w:r>
  </w:p>
  <w:p w14:paraId="364F86B2" w14:textId="77777777" w:rsidR="003C06C7" w:rsidRPr="009C0573" w:rsidRDefault="003C06C7" w:rsidP="00DA0B4C">
    <w:pPr>
      <w:pStyle w:val="Nagwek"/>
      <w:ind w:left="2124"/>
      <w:jc w:val="center"/>
      <w:rPr>
        <w:rFonts w:ascii="Times New Roman" w:hAnsi="Times New Roman" w:cs="Times New Roman"/>
        <w:i/>
        <w:lang w:val="en-US"/>
      </w:rPr>
    </w:pPr>
    <w:r w:rsidRPr="009C0573">
      <w:rPr>
        <w:rFonts w:ascii="Times New Roman" w:hAnsi="Times New Roman" w:cs="Times New Roman"/>
        <w:i/>
      </w:rPr>
      <w:sym w:font="Wingdings" w:char="F028"/>
    </w:r>
    <w:r w:rsidRPr="009C0573">
      <w:rPr>
        <w:rFonts w:ascii="Times New Roman" w:hAnsi="Times New Roman" w:cs="Times New Roman"/>
        <w:i/>
        <w:lang w:val="en-US"/>
      </w:rPr>
      <w:t xml:space="preserve"> tel./fax 598342507</w:t>
    </w:r>
  </w:p>
  <w:p w14:paraId="23EF1928" w14:textId="77777777" w:rsidR="003C06C7" w:rsidRDefault="003C06C7" w:rsidP="00DA0B4C">
    <w:pPr>
      <w:pStyle w:val="Nagwek"/>
      <w:ind w:left="2124"/>
      <w:jc w:val="center"/>
      <w:rPr>
        <w:rStyle w:val="Hipercze"/>
        <w:rFonts w:ascii="Times New Roman" w:hAnsi="Times New Roman" w:cs="Times New Roman"/>
        <w:b/>
        <w:i/>
        <w:lang w:val="en-US"/>
      </w:rPr>
    </w:pPr>
    <w:r w:rsidRPr="009C0573">
      <w:rPr>
        <w:rFonts w:ascii="Times New Roman" w:hAnsi="Times New Roman" w:cs="Times New Roman"/>
        <w:b/>
        <w:i/>
        <w:lang w:val="en-US"/>
      </w:rPr>
      <w:sym w:font="Wingdings" w:char="F02A"/>
    </w:r>
    <w:r w:rsidRPr="009C0573">
      <w:rPr>
        <w:rFonts w:ascii="Times New Roman" w:hAnsi="Times New Roman" w:cs="Times New Roman"/>
        <w:b/>
        <w:i/>
        <w:lang w:val="en-US"/>
      </w:rPr>
      <w:t xml:space="preserve"> </w:t>
    </w:r>
    <w:hyperlink r:id="rId2" w:history="1">
      <w:r w:rsidRPr="009C0573">
        <w:rPr>
          <w:rStyle w:val="Hipercze"/>
          <w:rFonts w:ascii="Times New Roman" w:hAnsi="Times New Roman" w:cs="Times New Roman"/>
          <w:b/>
          <w:i/>
          <w:lang w:val="en-US"/>
        </w:rPr>
        <w:t>zsa@zsa-czluchow.pl</w:t>
      </w:r>
    </w:hyperlink>
    <w:r w:rsidRPr="009C0573">
      <w:rPr>
        <w:rFonts w:ascii="Times New Roman" w:hAnsi="Times New Roman" w:cs="Times New Roman"/>
        <w:b/>
        <w:i/>
        <w:lang w:val="en-US"/>
      </w:rPr>
      <w:t xml:space="preserve">   </w:t>
    </w:r>
    <w:r w:rsidRPr="009C0573">
      <w:rPr>
        <w:rFonts w:ascii="Times New Roman" w:hAnsi="Times New Roman" w:cs="Times New Roman"/>
        <w:b/>
        <w:i/>
        <w:lang w:val="en-US"/>
      </w:rPr>
      <w:sym w:font="Wingdings" w:char="F038"/>
    </w:r>
    <w:r w:rsidRPr="009C0573">
      <w:rPr>
        <w:rFonts w:ascii="Times New Roman" w:hAnsi="Times New Roman" w:cs="Times New Roman"/>
        <w:b/>
        <w:i/>
        <w:lang w:val="en-US"/>
      </w:rPr>
      <w:t xml:space="preserve"> </w:t>
    </w:r>
    <w:hyperlink r:id="rId3" w:history="1">
      <w:r w:rsidRPr="009C0573">
        <w:rPr>
          <w:rStyle w:val="Hipercze"/>
          <w:rFonts w:ascii="Times New Roman" w:hAnsi="Times New Roman" w:cs="Times New Roman"/>
          <w:b/>
          <w:i/>
          <w:lang w:val="en-US"/>
        </w:rPr>
        <w:t>www.zsa-czluchow.pl</w:t>
      </w:r>
    </w:hyperlink>
  </w:p>
  <w:p w14:paraId="2EEA7279" w14:textId="77777777" w:rsidR="00B10E46" w:rsidRPr="009C0573" w:rsidRDefault="00B10E46" w:rsidP="00DA0B4C">
    <w:pPr>
      <w:pStyle w:val="Nagwek"/>
      <w:ind w:left="2124"/>
      <w:jc w:val="center"/>
      <w:rPr>
        <w:rFonts w:ascii="Times New Roman" w:hAnsi="Times New Roman" w:cs="Times New Roman"/>
        <w:b/>
        <w:i/>
        <w:lang w:val="en-US"/>
      </w:rPr>
    </w:pPr>
  </w:p>
  <w:p w14:paraId="26A4D9BE" w14:textId="3EBC1EF0" w:rsidR="003C06C7" w:rsidRPr="009C0573" w:rsidRDefault="0076749D" w:rsidP="00B10E46">
    <w:pPr>
      <w:pStyle w:val="Nagwek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D1458" wp14:editId="04CD6AB1">
              <wp:simplePos x="0" y="0"/>
              <wp:positionH relativeFrom="column">
                <wp:posOffset>1461135</wp:posOffset>
              </wp:positionH>
              <wp:positionV relativeFrom="paragraph">
                <wp:posOffset>29210</wp:posOffset>
              </wp:positionV>
              <wp:extent cx="3924300" cy="635"/>
              <wp:effectExtent l="22860" t="19685" r="15240" b="17780"/>
              <wp:wrapNone/>
              <wp:docPr id="137702666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243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28575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4DD4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115.05pt;margin-top:2.3pt;width:30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" strokecolor="#4e6128 [1606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D1C736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13475C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53C14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0"/>
    <w:multiLevelType w:val="multi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E"/>
    <w:multiLevelType w:val="multilevel"/>
    <w:tmpl w:val="0000001E"/>
    <w:lvl w:ilvl="0">
      <w:start w:val="1"/>
      <w:numFmt w:val="decimal"/>
      <w:lvlText w:val=" 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 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 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 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 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 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 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 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 %9."/>
      <w:lvlJc w:val="left"/>
      <w:pPr>
        <w:tabs>
          <w:tab w:val="num" w:pos="3780"/>
        </w:tabs>
        <w:ind w:left="3780" w:hanging="360"/>
      </w:pPr>
    </w:lvl>
  </w:abstractNum>
  <w:abstractNum w:abstractNumId="13" w15:restartNumberingAfterBreak="0">
    <w:nsid w:val="0000001F"/>
    <w:multiLevelType w:val="multi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singleLevel"/>
    <w:tmpl w:val="00000025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2231D47"/>
    <w:multiLevelType w:val="hybridMultilevel"/>
    <w:tmpl w:val="A65C8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3674353"/>
    <w:multiLevelType w:val="hybridMultilevel"/>
    <w:tmpl w:val="F2E4BD48"/>
    <w:name w:val="WW8Num152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44324BE"/>
    <w:multiLevelType w:val="hybridMultilevel"/>
    <w:tmpl w:val="9D7C17B6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04B53852"/>
    <w:multiLevelType w:val="hybridMultilevel"/>
    <w:tmpl w:val="E0268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1B25C4"/>
    <w:multiLevelType w:val="hybridMultilevel"/>
    <w:tmpl w:val="2608474C"/>
    <w:lvl w:ilvl="0" w:tplc="CCF0A53A">
      <w:start w:val="1"/>
      <w:numFmt w:val="bullet"/>
      <w:lvlText w:val=""/>
      <w:lvlJc w:val="left"/>
      <w:pPr>
        <w:ind w:left="5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FB7BFA"/>
    <w:multiLevelType w:val="hybridMultilevel"/>
    <w:tmpl w:val="EB0CD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661B6A"/>
    <w:multiLevelType w:val="multilevel"/>
    <w:tmpl w:val="B7C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FBD738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2074805"/>
    <w:multiLevelType w:val="hybridMultilevel"/>
    <w:tmpl w:val="EB12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F545A6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858AF"/>
    <w:multiLevelType w:val="multilevel"/>
    <w:tmpl w:val="CB02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2DC2F31"/>
    <w:multiLevelType w:val="hybridMultilevel"/>
    <w:tmpl w:val="B7B06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CD8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2E81290"/>
    <w:multiLevelType w:val="hybridMultilevel"/>
    <w:tmpl w:val="5DD40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3742E"/>
    <w:multiLevelType w:val="hybridMultilevel"/>
    <w:tmpl w:val="5CE0754E"/>
    <w:lvl w:ilvl="0" w:tplc="0415000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58300B6"/>
    <w:multiLevelType w:val="hybridMultilevel"/>
    <w:tmpl w:val="D0781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61968AF"/>
    <w:multiLevelType w:val="multilevel"/>
    <w:tmpl w:val="A68A87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8954558"/>
    <w:multiLevelType w:val="hybridMultilevel"/>
    <w:tmpl w:val="178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2D037F"/>
    <w:multiLevelType w:val="multilevel"/>
    <w:tmpl w:val="6D1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194E088D"/>
    <w:multiLevelType w:val="hybridMultilevel"/>
    <w:tmpl w:val="9A7C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17027A"/>
    <w:multiLevelType w:val="hybridMultilevel"/>
    <w:tmpl w:val="81AAE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8344ED"/>
    <w:multiLevelType w:val="hybridMultilevel"/>
    <w:tmpl w:val="84DA3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BF450A"/>
    <w:multiLevelType w:val="multilevel"/>
    <w:tmpl w:val="9636F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1FC458E7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22BB26C1"/>
    <w:multiLevelType w:val="hybridMultilevel"/>
    <w:tmpl w:val="CB224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EB2B7A"/>
    <w:multiLevelType w:val="hybridMultilevel"/>
    <w:tmpl w:val="80AA5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75ED5"/>
    <w:multiLevelType w:val="hybridMultilevel"/>
    <w:tmpl w:val="B90A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030D36"/>
    <w:multiLevelType w:val="hybridMultilevel"/>
    <w:tmpl w:val="F70C41BA"/>
    <w:lvl w:ilvl="0" w:tplc="0AE65B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EA3F16"/>
    <w:multiLevelType w:val="hybridMultilevel"/>
    <w:tmpl w:val="C9F660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0FD04D4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325067B2"/>
    <w:multiLevelType w:val="hybridMultilevel"/>
    <w:tmpl w:val="001441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BF7DB3"/>
    <w:multiLevelType w:val="hybridMultilevel"/>
    <w:tmpl w:val="24B49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0D46AF"/>
    <w:multiLevelType w:val="hybridMultilevel"/>
    <w:tmpl w:val="46ACC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9C76AA">
      <w:start w:val="3"/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B740B0"/>
    <w:multiLevelType w:val="hybridMultilevel"/>
    <w:tmpl w:val="97C84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D9F2E63"/>
    <w:multiLevelType w:val="hybridMultilevel"/>
    <w:tmpl w:val="21B692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FC270C"/>
    <w:multiLevelType w:val="hybridMultilevel"/>
    <w:tmpl w:val="578C2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E446C3F"/>
    <w:multiLevelType w:val="hybridMultilevel"/>
    <w:tmpl w:val="14986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7E7AB4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40CF1329"/>
    <w:multiLevelType w:val="hybridMultilevel"/>
    <w:tmpl w:val="856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1E1FAB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44070979"/>
    <w:multiLevelType w:val="hybridMultilevel"/>
    <w:tmpl w:val="75E4497A"/>
    <w:lvl w:ilvl="0" w:tplc="19D8BD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996319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484708C7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3A094A"/>
    <w:multiLevelType w:val="hybridMultilevel"/>
    <w:tmpl w:val="93F6D9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2A2134"/>
    <w:multiLevelType w:val="hybridMultilevel"/>
    <w:tmpl w:val="08A62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9B7F2C"/>
    <w:multiLevelType w:val="hybridMultilevel"/>
    <w:tmpl w:val="F5E2A634"/>
    <w:lvl w:ilvl="0" w:tplc="04150001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0" w15:restartNumberingAfterBreak="0">
    <w:nsid w:val="50CD7BDC"/>
    <w:multiLevelType w:val="hybridMultilevel"/>
    <w:tmpl w:val="EE5E4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12427F1"/>
    <w:multiLevelType w:val="hybridMultilevel"/>
    <w:tmpl w:val="64C68E66"/>
    <w:lvl w:ilvl="0" w:tplc="7540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3C08E0"/>
    <w:multiLevelType w:val="hybridMultilevel"/>
    <w:tmpl w:val="856E4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923168"/>
    <w:multiLevelType w:val="hybridMultilevel"/>
    <w:tmpl w:val="5AFCE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30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1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8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</w:abstractNum>
  <w:abstractNum w:abstractNumId="64" w15:restartNumberingAfterBreak="0">
    <w:nsid w:val="5CC12FB8"/>
    <w:multiLevelType w:val="hybridMultilevel"/>
    <w:tmpl w:val="B522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970A19"/>
    <w:multiLevelType w:val="hybridMultilevel"/>
    <w:tmpl w:val="61EABB2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61F0F00"/>
    <w:multiLevelType w:val="hybridMultilevel"/>
    <w:tmpl w:val="EA7AF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65BB2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7774CF"/>
    <w:multiLevelType w:val="hybridMultilevel"/>
    <w:tmpl w:val="D3DC5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3637E"/>
    <w:multiLevelType w:val="hybridMultilevel"/>
    <w:tmpl w:val="6EF63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4D2784"/>
    <w:multiLevelType w:val="hybridMultilevel"/>
    <w:tmpl w:val="648E1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B51B6C"/>
    <w:multiLevelType w:val="multilevel"/>
    <w:tmpl w:val="320071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6EB45099"/>
    <w:multiLevelType w:val="hybridMultilevel"/>
    <w:tmpl w:val="3350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8D2138"/>
    <w:multiLevelType w:val="hybridMultilevel"/>
    <w:tmpl w:val="3AD8E522"/>
    <w:lvl w:ilvl="0" w:tplc="441661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B84236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3" w15:restartNumberingAfterBreak="0">
    <w:nsid w:val="72434C09"/>
    <w:multiLevelType w:val="hybridMultilevel"/>
    <w:tmpl w:val="790E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9D1CC9"/>
    <w:multiLevelType w:val="hybridMultilevel"/>
    <w:tmpl w:val="FA4CD180"/>
    <w:lvl w:ilvl="0" w:tplc="70C26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7F1E03"/>
    <w:multiLevelType w:val="hybridMultilevel"/>
    <w:tmpl w:val="3A52CCBE"/>
    <w:lvl w:ilvl="0" w:tplc="F88476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17C74F4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D1F6D26"/>
    <w:multiLevelType w:val="multilevel"/>
    <w:tmpl w:val="5A9A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7E9B617F"/>
    <w:multiLevelType w:val="hybridMultilevel"/>
    <w:tmpl w:val="75B4EC20"/>
    <w:lvl w:ilvl="0" w:tplc="0AE65B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A76B24"/>
    <w:multiLevelType w:val="hybridMultilevel"/>
    <w:tmpl w:val="F5A0B4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476220">
    <w:abstractNumId w:val="2"/>
  </w:num>
  <w:num w:numId="2" w16cid:durableId="1652098324">
    <w:abstractNumId w:val="1"/>
  </w:num>
  <w:num w:numId="3" w16cid:durableId="466121107">
    <w:abstractNumId w:val="0"/>
  </w:num>
  <w:num w:numId="4" w16cid:durableId="1647935027">
    <w:abstractNumId w:val="75"/>
  </w:num>
  <w:num w:numId="5" w16cid:durableId="1896622278">
    <w:abstractNumId w:val="59"/>
  </w:num>
  <w:num w:numId="6" w16cid:durableId="2128891329">
    <w:abstractNumId w:val="30"/>
  </w:num>
  <w:num w:numId="7" w16cid:durableId="2085684949">
    <w:abstractNumId w:val="3"/>
  </w:num>
  <w:num w:numId="8" w16cid:durableId="1281104394">
    <w:abstractNumId w:val="4"/>
  </w:num>
  <w:num w:numId="9" w16cid:durableId="2037266852">
    <w:abstractNumId w:val="6"/>
  </w:num>
  <w:num w:numId="10" w16cid:durableId="1291859284">
    <w:abstractNumId w:val="7"/>
  </w:num>
  <w:num w:numId="11" w16cid:durableId="1978335484">
    <w:abstractNumId w:val="65"/>
  </w:num>
  <w:num w:numId="12" w16cid:durableId="16741022">
    <w:abstractNumId w:val="16"/>
  </w:num>
  <w:num w:numId="13" w16cid:durableId="1816872905">
    <w:abstractNumId w:val="8"/>
  </w:num>
  <w:num w:numId="14" w16cid:durableId="1961646661">
    <w:abstractNumId w:val="9"/>
  </w:num>
  <w:num w:numId="15" w16cid:durableId="409932337">
    <w:abstractNumId w:val="10"/>
  </w:num>
  <w:num w:numId="16" w16cid:durableId="195776525">
    <w:abstractNumId w:val="11"/>
  </w:num>
  <w:num w:numId="17" w16cid:durableId="304698602">
    <w:abstractNumId w:val="12"/>
  </w:num>
  <w:num w:numId="18" w16cid:durableId="618999125">
    <w:abstractNumId w:val="13"/>
  </w:num>
  <w:num w:numId="19" w16cid:durableId="102263314">
    <w:abstractNumId w:val="27"/>
  </w:num>
  <w:num w:numId="20" w16cid:durableId="1202669783">
    <w:abstractNumId w:val="14"/>
  </w:num>
  <w:num w:numId="21" w16cid:durableId="114715733">
    <w:abstractNumId w:val="53"/>
  </w:num>
  <w:num w:numId="22" w16cid:durableId="271211574">
    <w:abstractNumId w:val="46"/>
  </w:num>
  <w:num w:numId="23" w16cid:durableId="1855219183">
    <w:abstractNumId w:val="31"/>
  </w:num>
  <w:num w:numId="24" w16cid:durableId="965500857">
    <w:abstractNumId w:val="5"/>
  </w:num>
  <w:num w:numId="25" w16cid:durableId="1463504038">
    <w:abstractNumId w:val="76"/>
  </w:num>
  <w:num w:numId="26" w16cid:durableId="603415090">
    <w:abstractNumId w:val="19"/>
  </w:num>
  <w:num w:numId="27" w16cid:durableId="116684222">
    <w:abstractNumId w:val="72"/>
  </w:num>
  <w:num w:numId="28" w16cid:durableId="1904169860">
    <w:abstractNumId w:val="45"/>
  </w:num>
  <w:num w:numId="29" w16cid:durableId="1755856222">
    <w:abstractNumId w:val="22"/>
  </w:num>
  <w:num w:numId="30" w16cid:durableId="911548617">
    <w:abstractNumId w:val="54"/>
  </w:num>
  <w:num w:numId="31" w16cid:durableId="979461863">
    <w:abstractNumId w:val="25"/>
  </w:num>
  <w:num w:numId="32" w16cid:durableId="732509379">
    <w:abstractNumId w:val="20"/>
  </w:num>
  <w:num w:numId="33" w16cid:durableId="689726070">
    <w:abstractNumId w:val="61"/>
  </w:num>
  <w:num w:numId="34" w16cid:durableId="364208777">
    <w:abstractNumId w:val="56"/>
  </w:num>
  <w:num w:numId="35" w16cid:durableId="798954523">
    <w:abstractNumId w:val="29"/>
  </w:num>
  <w:num w:numId="36" w16cid:durableId="1441604485">
    <w:abstractNumId w:val="24"/>
  </w:num>
  <w:num w:numId="37" w16cid:durableId="1233351697">
    <w:abstractNumId w:val="64"/>
  </w:num>
  <w:num w:numId="38" w16cid:durableId="1346635282">
    <w:abstractNumId w:val="23"/>
  </w:num>
  <w:num w:numId="39" w16cid:durableId="1349404982">
    <w:abstractNumId w:val="67"/>
  </w:num>
  <w:num w:numId="40" w16cid:durableId="1807232385">
    <w:abstractNumId w:val="48"/>
  </w:num>
  <w:num w:numId="41" w16cid:durableId="2040471377">
    <w:abstractNumId w:val="17"/>
  </w:num>
  <w:num w:numId="42" w16cid:durableId="1067073503">
    <w:abstractNumId w:val="49"/>
  </w:num>
  <w:num w:numId="43" w16cid:durableId="1742603641">
    <w:abstractNumId w:val="58"/>
  </w:num>
  <w:num w:numId="44" w16cid:durableId="213153255">
    <w:abstractNumId w:val="21"/>
  </w:num>
  <w:num w:numId="45" w16cid:durableId="1705522184">
    <w:abstractNumId w:val="69"/>
  </w:num>
  <w:num w:numId="46" w16cid:durableId="352195287">
    <w:abstractNumId w:val="73"/>
  </w:num>
  <w:num w:numId="47" w16cid:durableId="250314488">
    <w:abstractNumId w:val="57"/>
  </w:num>
  <w:num w:numId="48" w16cid:durableId="1764836240">
    <w:abstractNumId w:val="39"/>
  </w:num>
  <w:num w:numId="49" w16cid:durableId="78985413">
    <w:abstractNumId w:val="34"/>
  </w:num>
  <w:num w:numId="50" w16cid:durableId="1450970569">
    <w:abstractNumId w:val="28"/>
  </w:num>
  <w:num w:numId="51" w16cid:durableId="1102144885">
    <w:abstractNumId w:val="15"/>
  </w:num>
  <w:num w:numId="52" w16cid:durableId="2128743005">
    <w:abstractNumId w:val="44"/>
  </w:num>
  <w:num w:numId="53" w16cid:durableId="1898347735">
    <w:abstractNumId w:val="33"/>
  </w:num>
  <w:num w:numId="54" w16cid:durableId="2095734242">
    <w:abstractNumId w:val="55"/>
  </w:num>
  <w:num w:numId="55" w16cid:durableId="800074204">
    <w:abstractNumId w:val="36"/>
  </w:num>
  <w:num w:numId="56" w16cid:durableId="686099979">
    <w:abstractNumId w:val="66"/>
  </w:num>
  <w:num w:numId="57" w16cid:durableId="277493894">
    <w:abstractNumId w:val="77"/>
  </w:num>
  <w:num w:numId="58" w16cid:durableId="1193374612">
    <w:abstractNumId w:val="50"/>
  </w:num>
  <w:num w:numId="59" w16cid:durableId="671879670">
    <w:abstractNumId w:val="42"/>
  </w:num>
  <w:num w:numId="60" w16cid:durableId="1637876106">
    <w:abstractNumId w:val="35"/>
  </w:num>
  <w:num w:numId="61" w16cid:durableId="1314795747">
    <w:abstractNumId w:val="41"/>
  </w:num>
  <w:num w:numId="62" w16cid:durableId="1149513487">
    <w:abstractNumId w:val="51"/>
  </w:num>
  <w:num w:numId="63" w16cid:durableId="630482996">
    <w:abstractNumId w:val="18"/>
  </w:num>
  <w:num w:numId="64" w16cid:durableId="1307395180">
    <w:abstractNumId w:val="74"/>
  </w:num>
  <w:num w:numId="65" w16cid:durableId="978729623">
    <w:abstractNumId w:val="38"/>
  </w:num>
  <w:num w:numId="66" w16cid:durableId="157232264">
    <w:abstractNumId w:val="32"/>
  </w:num>
  <w:num w:numId="67" w16cid:durableId="749035510">
    <w:abstractNumId w:val="40"/>
  </w:num>
  <w:num w:numId="68" w16cid:durableId="1487745142">
    <w:abstractNumId w:val="60"/>
  </w:num>
  <w:num w:numId="69" w16cid:durableId="1114404908">
    <w:abstractNumId w:val="47"/>
  </w:num>
  <w:num w:numId="70" w16cid:durableId="602105108">
    <w:abstractNumId w:val="78"/>
  </w:num>
  <w:num w:numId="71" w16cid:durableId="1393114168">
    <w:abstractNumId w:val="43"/>
  </w:num>
  <w:num w:numId="72" w16cid:durableId="1774395529">
    <w:abstractNumId w:val="37"/>
  </w:num>
  <w:num w:numId="73" w16cid:durableId="1395733958">
    <w:abstractNumId w:val="71"/>
  </w:num>
  <w:num w:numId="74" w16cid:durableId="1512378960">
    <w:abstractNumId w:val="26"/>
  </w:num>
  <w:num w:numId="75" w16cid:durableId="1067654259">
    <w:abstractNumId w:val="70"/>
  </w:num>
  <w:num w:numId="76" w16cid:durableId="277300726">
    <w:abstractNumId w:val="63"/>
  </w:num>
  <w:num w:numId="77" w16cid:durableId="920259222">
    <w:abstractNumId w:val="62"/>
  </w:num>
  <w:num w:numId="78" w16cid:durableId="1711954185">
    <w:abstractNumId w:val="68"/>
  </w:num>
  <w:num w:numId="79" w16cid:durableId="1642729657">
    <w:abstractNumId w:val="5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4C"/>
    <w:rsid w:val="000120CF"/>
    <w:rsid w:val="00027201"/>
    <w:rsid w:val="000704DC"/>
    <w:rsid w:val="00074C21"/>
    <w:rsid w:val="00090B21"/>
    <w:rsid w:val="000946E2"/>
    <w:rsid w:val="000A7C03"/>
    <w:rsid w:val="000C6738"/>
    <w:rsid w:val="000C77E7"/>
    <w:rsid w:val="000E1D6B"/>
    <w:rsid w:val="000F7DC1"/>
    <w:rsid w:val="00112EF2"/>
    <w:rsid w:val="00133A1E"/>
    <w:rsid w:val="001366FD"/>
    <w:rsid w:val="001637AC"/>
    <w:rsid w:val="00164CED"/>
    <w:rsid w:val="00172ADD"/>
    <w:rsid w:val="00175A1B"/>
    <w:rsid w:val="00187ED8"/>
    <w:rsid w:val="00192657"/>
    <w:rsid w:val="0019470A"/>
    <w:rsid w:val="001A41A8"/>
    <w:rsid w:val="001C5BCB"/>
    <w:rsid w:val="001C709B"/>
    <w:rsid w:val="001C797A"/>
    <w:rsid w:val="001F4ACF"/>
    <w:rsid w:val="001F6A7D"/>
    <w:rsid w:val="001F75B6"/>
    <w:rsid w:val="00213A73"/>
    <w:rsid w:val="00225113"/>
    <w:rsid w:val="00230968"/>
    <w:rsid w:val="00250506"/>
    <w:rsid w:val="00252801"/>
    <w:rsid w:val="00257BC1"/>
    <w:rsid w:val="00286069"/>
    <w:rsid w:val="002913AD"/>
    <w:rsid w:val="002A1A9F"/>
    <w:rsid w:val="002A2478"/>
    <w:rsid w:val="002B730C"/>
    <w:rsid w:val="002E67BC"/>
    <w:rsid w:val="002F4158"/>
    <w:rsid w:val="002F670F"/>
    <w:rsid w:val="00320AF0"/>
    <w:rsid w:val="003311E4"/>
    <w:rsid w:val="003512D3"/>
    <w:rsid w:val="00352D1B"/>
    <w:rsid w:val="00362AA2"/>
    <w:rsid w:val="00367379"/>
    <w:rsid w:val="00382623"/>
    <w:rsid w:val="003B204B"/>
    <w:rsid w:val="003B31FA"/>
    <w:rsid w:val="003C06C7"/>
    <w:rsid w:val="003D1437"/>
    <w:rsid w:val="003D494E"/>
    <w:rsid w:val="003E3A51"/>
    <w:rsid w:val="003E4845"/>
    <w:rsid w:val="003F5722"/>
    <w:rsid w:val="004142CC"/>
    <w:rsid w:val="00423EE1"/>
    <w:rsid w:val="00446567"/>
    <w:rsid w:val="004525B9"/>
    <w:rsid w:val="004553F2"/>
    <w:rsid w:val="00464AD3"/>
    <w:rsid w:val="00464B95"/>
    <w:rsid w:val="004739DB"/>
    <w:rsid w:val="00473DD5"/>
    <w:rsid w:val="00475885"/>
    <w:rsid w:val="00481C75"/>
    <w:rsid w:val="004C1B9A"/>
    <w:rsid w:val="004E42CC"/>
    <w:rsid w:val="004F4104"/>
    <w:rsid w:val="00507F59"/>
    <w:rsid w:val="00515E09"/>
    <w:rsid w:val="00524A61"/>
    <w:rsid w:val="0052715E"/>
    <w:rsid w:val="0053769D"/>
    <w:rsid w:val="00543125"/>
    <w:rsid w:val="00550272"/>
    <w:rsid w:val="005547C5"/>
    <w:rsid w:val="00567323"/>
    <w:rsid w:val="00596150"/>
    <w:rsid w:val="005F0EFD"/>
    <w:rsid w:val="005F4BC7"/>
    <w:rsid w:val="00622019"/>
    <w:rsid w:val="00625201"/>
    <w:rsid w:val="006279C0"/>
    <w:rsid w:val="00632318"/>
    <w:rsid w:val="006414B1"/>
    <w:rsid w:val="00654040"/>
    <w:rsid w:val="00676EB5"/>
    <w:rsid w:val="00694C32"/>
    <w:rsid w:val="006A5DEE"/>
    <w:rsid w:val="006A7BAE"/>
    <w:rsid w:val="006B56D0"/>
    <w:rsid w:val="006D6506"/>
    <w:rsid w:val="006F1EDC"/>
    <w:rsid w:val="006F29A7"/>
    <w:rsid w:val="00721854"/>
    <w:rsid w:val="00735D3F"/>
    <w:rsid w:val="007379E5"/>
    <w:rsid w:val="00745FE6"/>
    <w:rsid w:val="00763773"/>
    <w:rsid w:val="0076749D"/>
    <w:rsid w:val="0078441C"/>
    <w:rsid w:val="0079056E"/>
    <w:rsid w:val="00797A9A"/>
    <w:rsid w:val="007B11F0"/>
    <w:rsid w:val="007B44D8"/>
    <w:rsid w:val="007B4BD1"/>
    <w:rsid w:val="007B4F7A"/>
    <w:rsid w:val="007C1E13"/>
    <w:rsid w:val="007C5002"/>
    <w:rsid w:val="007D04D4"/>
    <w:rsid w:val="007D6A1E"/>
    <w:rsid w:val="007E18BB"/>
    <w:rsid w:val="007E1B1A"/>
    <w:rsid w:val="00800540"/>
    <w:rsid w:val="0080186C"/>
    <w:rsid w:val="008101FC"/>
    <w:rsid w:val="008228C9"/>
    <w:rsid w:val="00833197"/>
    <w:rsid w:val="00840F89"/>
    <w:rsid w:val="008514FD"/>
    <w:rsid w:val="00884430"/>
    <w:rsid w:val="008A6EE5"/>
    <w:rsid w:val="008C5EC4"/>
    <w:rsid w:val="008F46AD"/>
    <w:rsid w:val="008F7F1E"/>
    <w:rsid w:val="00914F2B"/>
    <w:rsid w:val="009314EB"/>
    <w:rsid w:val="00953F99"/>
    <w:rsid w:val="0096503F"/>
    <w:rsid w:val="009903A1"/>
    <w:rsid w:val="009A1ACC"/>
    <w:rsid w:val="009A3490"/>
    <w:rsid w:val="009B265B"/>
    <w:rsid w:val="009C0573"/>
    <w:rsid w:val="009D2EBC"/>
    <w:rsid w:val="009D5044"/>
    <w:rsid w:val="009D70E6"/>
    <w:rsid w:val="009E2D42"/>
    <w:rsid w:val="009E7127"/>
    <w:rsid w:val="00A06A96"/>
    <w:rsid w:val="00A14736"/>
    <w:rsid w:val="00A16A66"/>
    <w:rsid w:val="00A36677"/>
    <w:rsid w:val="00A51C4A"/>
    <w:rsid w:val="00A53B4B"/>
    <w:rsid w:val="00A736F3"/>
    <w:rsid w:val="00A8768F"/>
    <w:rsid w:val="00AB1F68"/>
    <w:rsid w:val="00B10E46"/>
    <w:rsid w:val="00B15ABB"/>
    <w:rsid w:val="00B22C4B"/>
    <w:rsid w:val="00B369BF"/>
    <w:rsid w:val="00B37074"/>
    <w:rsid w:val="00B40D1D"/>
    <w:rsid w:val="00B453EF"/>
    <w:rsid w:val="00B4573B"/>
    <w:rsid w:val="00B5770B"/>
    <w:rsid w:val="00B6528F"/>
    <w:rsid w:val="00B66DCC"/>
    <w:rsid w:val="00B8049F"/>
    <w:rsid w:val="00B92BB0"/>
    <w:rsid w:val="00BA08D2"/>
    <w:rsid w:val="00BB6DBC"/>
    <w:rsid w:val="00BC3D92"/>
    <w:rsid w:val="00BE2FA6"/>
    <w:rsid w:val="00C02453"/>
    <w:rsid w:val="00C160E7"/>
    <w:rsid w:val="00C2065A"/>
    <w:rsid w:val="00C217F3"/>
    <w:rsid w:val="00C30B00"/>
    <w:rsid w:val="00C319E9"/>
    <w:rsid w:val="00C42FE2"/>
    <w:rsid w:val="00C43F02"/>
    <w:rsid w:val="00C506AE"/>
    <w:rsid w:val="00C5186C"/>
    <w:rsid w:val="00C70A1A"/>
    <w:rsid w:val="00C71608"/>
    <w:rsid w:val="00C74ADE"/>
    <w:rsid w:val="00CA07EE"/>
    <w:rsid w:val="00CB789E"/>
    <w:rsid w:val="00CC1985"/>
    <w:rsid w:val="00CC6074"/>
    <w:rsid w:val="00D81865"/>
    <w:rsid w:val="00D92F85"/>
    <w:rsid w:val="00DA0B4C"/>
    <w:rsid w:val="00DA4A41"/>
    <w:rsid w:val="00DD1A2A"/>
    <w:rsid w:val="00DD3808"/>
    <w:rsid w:val="00E0456C"/>
    <w:rsid w:val="00E16ECD"/>
    <w:rsid w:val="00E427EF"/>
    <w:rsid w:val="00E45041"/>
    <w:rsid w:val="00E730BD"/>
    <w:rsid w:val="00E9697B"/>
    <w:rsid w:val="00EC6364"/>
    <w:rsid w:val="00ED0259"/>
    <w:rsid w:val="00ED12D3"/>
    <w:rsid w:val="00ED68E4"/>
    <w:rsid w:val="00EE072B"/>
    <w:rsid w:val="00EE5281"/>
    <w:rsid w:val="00EF658F"/>
    <w:rsid w:val="00F06D3A"/>
    <w:rsid w:val="00F14A06"/>
    <w:rsid w:val="00F31BD3"/>
    <w:rsid w:val="00F34A20"/>
    <w:rsid w:val="00F541E1"/>
    <w:rsid w:val="00F60FB7"/>
    <w:rsid w:val="00F6149E"/>
    <w:rsid w:val="00FA4CED"/>
    <w:rsid w:val="00FA56B1"/>
    <w:rsid w:val="00FA662F"/>
    <w:rsid w:val="00FA6D13"/>
    <w:rsid w:val="00FC0A54"/>
    <w:rsid w:val="00FC2B11"/>
    <w:rsid w:val="00FE147D"/>
    <w:rsid w:val="00FE23DC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97304"/>
  <w15:docId w15:val="{8F2BE3BF-D2DE-48ED-AB3F-2D380AB1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A73"/>
  </w:style>
  <w:style w:type="paragraph" w:styleId="Nagwek1">
    <w:name w:val="heading 1"/>
    <w:aliases w:val="Nagłówek 1 Znak2,Nagłówek 1 Znak1 Znak,Nagłówek 1 Znak Znak Znak,Nagłówek 1 Znak2 Znak Znak2 Znak,Nagłówek 1 Znak1 Znak Znak Znak Znak,Nagłówek 1 Znak Znak Znak Znak Znak Znak,Nagłówek 1 Znak1 Znak Znak Znak Znak Znak Znak"/>
    <w:basedOn w:val="Normalny"/>
    <w:next w:val="Normalny"/>
    <w:link w:val="Nagwek1Znak1"/>
    <w:qFormat/>
    <w:rsid w:val="00EC63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3 Znak,Nagłówek 2 Znak1 Znak1 Znak,Nagłówek 2 Znak Znak Znak1 Znak,Nagłówek 2 Znak1 Znak1 Znak Znak1 Znak1,Nagłówek 2 Znak Znak Znak1 Znak Znak Znak,Nagłówek 2 Znak3 Znak Znak Znak Znak Znak Znak"/>
    <w:basedOn w:val="Normalny"/>
    <w:next w:val="Normalny"/>
    <w:link w:val="Nagwek2Znak3"/>
    <w:qFormat/>
    <w:rsid w:val="00EC63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Nagłówek 3 Znak1,Nagłówek 3 Znak Znak,Nagłówek 3 Znak1 Znak Znak,Nagłówek 3 Znak Znak Znak Znak,Nagłówek 3 Znak1 Znak Znak Znak Znak,Nagłówek 3 Znak Znak Znak Znak Znak Znak,Nagłówek 3 Znak1 Znak Znak Znak Znak Znak Znak"/>
    <w:basedOn w:val="Normalny"/>
    <w:next w:val="Normalny"/>
    <w:link w:val="Nagwek3Znak2"/>
    <w:qFormat/>
    <w:rsid w:val="00EC63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C636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C6364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6364"/>
    <w:pPr>
      <w:spacing w:before="240" w:after="60" w:line="240" w:lineRule="auto"/>
      <w:outlineLvl w:val="5"/>
    </w:pPr>
    <w:rPr>
      <w:rFonts w:ascii="Arial" w:eastAsia="Times New Roman" w:hAnsi="Arial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EC6364"/>
    <w:p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C6364"/>
    <w:pPr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C636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0B4C"/>
  </w:style>
  <w:style w:type="character" w:styleId="Hipercze">
    <w:name w:val="Hyperlink"/>
    <w:basedOn w:val="Domylnaczcionkaakapitu"/>
    <w:uiPriority w:val="99"/>
    <w:unhideWhenUsed/>
    <w:rsid w:val="00DA0B4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B4C"/>
  </w:style>
  <w:style w:type="paragraph" w:styleId="Tekstdymka">
    <w:name w:val="Balloon Text"/>
    <w:basedOn w:val="Normalny"/>
    <w:link w:val="TekstdymkaZnak"/>
    <w:unhideWhenUsed/>
    <w:rsid w:val="00DA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A0B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31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5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65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658F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EF658F"/>
    <w:rPr>
      <w:vertAlign w:val="superscript"/>
    </w:rPr>
  </w:style>
  <w:style w:type="character" w:customStyle="1" w:styleId="Nagwek1Znak">
    <w:name w:val="Nagłówek 1 Znak"/>
    <w:basedOn w:val="Domylnaczcionkaakapitu"/>
    <w:uiPriority w:val="9"/>
    <w:rsid w:val="00EC6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"/>
    <w:semiHidden/>
    <w:rsid w:val="00EC6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"/>
    <w:semiHidden/>
    <w:rsid w:val="00EC63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EC636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C6364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6364"/>
    <w:rPr>
      <w:rFonts w:ascii="Arial" w:eastAsia="Times New Roman" w:hAnsi="Arial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EC6364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C6364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C6364"/>
    <w:rPr>
      <w:rFonts w:ascii="Arial" w:eastAsia="Times New Roman" w:hAnsi="Arial" w:cs="Arial"/>
    </w:rPr>
  </w:style>
  <w:style w:type="character" w:customStyle="1" w:styleId="Nagwek1Znak1">
    <w:name w:val="Nagłówek 1 Znak1"/>
    <w:aliases w:val="Nagłówek 1 Znak2 Znak,Nagłówek 1 Znak1 Znak Znak,Nagłówek 1 Znak Znak Znak Znak,Nagłówek 1 Znak2 Znak Znak2 Znak Znak,Nagłówek 1 Znak1 Znak Znak Znak Znak Znak,Nagłówek 1 Znak Znak Znak Znak Znak Znak Znak"/>
    <w:link w:val="Nagwek1"/>
    <w:rsid w:val="00EC63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3">
    <w:name w:val="Nagłówek 2 Znak3"/>
    <w:aliases w:val="Nagłówek 2 Znak3 Znak Znak,Nagłówek 2 Znak1 Znak1 Znak Znak1,Nagłówek 2 Znak Znak Znak1 Znak Znak,Nagłówek 2 Znak1 Znak1 Znak Znak1 Znak1 Znak,Nagłówek 2 Znak Znak Znak1 Znak Znak Znak Znak"/>
    <w:link w:val="Nagwek2"/>
    <w:rsid w:val="00EC636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2">
    <w:name w:val="Nagłówek 3 Znak2"/>
    <w:aliases w:val="Nagłówek 3 Znak1 Znak,Nagłówek 3 Znak Znak Znak,Nagłówek 3 Znak1 Znak Znak Znak,Nagłówek 3 Znak Znak Znak Znak Znak,Nagłówek 3 Znak1 Znak Znak Znak Znak Znak,Nagłówek 3 Znak Znak Znak Znak Znak Znak Znak"/>
    <w:link w:val="Nagwek3"/>
    <w:rsid w:val="00EC6364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EC6364"/>
    <w:pPr>
      <w:spacing w:after="0" w:line="240" w:lineRule="auto"/>
    </w:pPr>
    <w:rPr>
      <w:rFonts w:ascii="Verdana" w:eastAsia="Times New Roman" w:hAnsi="Verdana" w:cs="Times New Roman"/>
      <w:sz w:val="15"/>
      <w:szCs w:val="15"/>
    </w:rPr>
  </w:style>
  <w:style w:type="paragraph" w:styleId="Tekstpodstawowy">
    <w:name w:val="Body Text"/>
    <w:basedOn w:val="Normalny"/>
    <w:link w:val="TekstpodstawowyZnak"/>
    <w:rsid w:val="00EC636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364"/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Normalny"/>
    <w:rsid w:val="00EC6364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4"/>
    </w:rPr>
  </w:style>
  <w:style w:type="paragraph" w:styleId="Lista2">
    <w:name w:val="List 2"/>
    <w:basedOn w:val="Normalny"/>
    <w:rsid w:val="00EC6364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4"/>
    </w:rPr>
  </w:style>
  <w:style w:type="paragraph" w:customStyle="1" w:styleId="NormalnyWeb1">
    <w:name w:val="Normalny (Web)1"/>
    <w:basedOn w:val="Normalny"/>
    <w:rsid w:val="00EC6364"/>
    <w:pPr>
      <w:spacing w:before="100" w:beforeAutospacing="1" w:after="50" w:line="240" w:lineRule="auto"/>
    </w:pPr>
    <w:rPr>
      <w:rFonts w:ascii="Arial" w:eastAsia="Times New Roman" w:hAnsi="Arial" w:cs="Arial"/>
      <w:color w:val="000000"/>
      <w:sz w:val="13"/>
      <w:szCs w:val="13"/>
    </w:rPr>
  </w:style>
  <w:style w:type="paragraph" w:styleId="Data">
    <w:name w:val="Date"/>
    <w:basedOn w:val="Normalny"/>
    <w:next w:val="Normalny"/>
    <w:link w:val="DataZnak"/>
    <w:rsid w:val="00EC636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DataZnak">
    <w:name w:val="Data Znak"/>
    <w:basedOn w:val="Domylnaczcionkaakapitu"/>
    <w:link w:val="Data"/>
    <w:rsid w:val="00EC6364"/>
    <w:rPr>
      <w:rFonts w:ascii="Arial" w:eastAsia="Times New Roman" w:hAnsi="Arial" w:cs="Arial"/>
      <w:sz w:val="24"/>
      <w:szCs w:val="24"/>
    </w:rPr>
  </w:style>
  <w:style w:type="character" w:styleId="Numerstrony">
    <w:name w:val="page number"/>
    <w:basedOn w:val="Domylnaczcionkaakapitu"/>
    <w:rsid w:val="00EC6364"/>
  </w:style>
  <w:style w:type="paragraph" w:styleId="Spistreci1">
    <w:name w:val="toc 1"/>
    <w:basedOn w:val="Normalny"/>
    <w:next w:val="Normalny"/>
    <w:autoRedefine/>
    <w:uiPriority w:val="39"/>
    <w:rsid w:val="00EC6364"/>
    <w:pPr>
      <w:shd w:val="clear" w:color="auto" w:fill="FFFFFF"/>
      <w:tabs>
        <w:tab w:val="right" w:leader="dot" w:pos="9062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EC6364"/>
    <w:pPr>
      <w:tabs>
        <w:tab w:val="right" w:leader="dot" w:pos="9062"/>
      </w:tabs>
      <w:spacing w:after="0" w:line="240" w:lineRule="auto"/>
      <w:ind w:left="240"/>
    </w:pPr>
    <w:rPr>
      <w:rFonts w:ascii="Arial" w:eastAsia="Times New Roman" w:hAnsi="Arial" w:cs="Times New Roman"/>
      <w:noProof/>
    </w:rPr>
  </w:style>
  <w:style w:type="paragraph" w:styleId="Spistreci3">
    <w:name w:val="toc 3"/>
    <w:basedOn w:val="Normalny"/>
    <w:next w:val="Normalny"/>
    <w:autoRedefine/>
    <w:uiPriority w:val="39"/>
    <w:rsid w:val="00EC6364"/>
    <w:pPr>
      <w:tabs>
        <w:tab w:val="right" w:leader="dot" w:pos="9062"/>
      </w:tabs>
      <w:spacing w:after="0" w:line="240" w:lineRule="auto"/>
      <w:ind w:left="284"/>
    </w:pPr>
    <w:rPr>
      <w:rFonts w:ascii="Arial" w:eastAsia="Times New Roman" w:hAnsi="Arial" w:cs="Arial"/>
      <w:sz w:val="24"/>
      <w:szCs w:val="24"/>
    </w:rPr>
  </w:style>
  <w:style w:type="paragraph" w:customStyle="1" w:styleId="Tekstpodstawowy31">
    <w:name w:val="Tekst podstawowy 31"/>
    <w:basedOn w:val="Normalny"/>
    <w:rsid w:val="00EC6364"/>
    <w:pPr>
      <w:tabs>
        <w:tab w:val="left" w:pos="528"/>
        <w:tab w:val="right" w:pos="8953"/>
      </w:tabs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gwek2Znak1ZnakZnakZnakZnakZnak">
    <w:name w:val="Nagłówek 2 Znak1 Znak Znak Znak Znak Znak"/>
    <w:aliases w:val="Nagłówek 2 Znak Znak Znak Znak Znak Znak Znak,Nagłówek 2 Znak1 Znak Znak,Nagłówek 2 Znak Znak3 Znak Znak,Nagłówek 2 Znak2 Znak Znak Znak Znak,Nagłówek 2 Znak1 Znak3,Nagłówek 2 Znak1,Nagłówek 2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2ZnakZnak1ZnakZnak">
    <w:name w:val="Nagłówek 2 Znak Znak1 Znak Znak"/>
    <w:aliases w:val="Nagłówek 2 Znak1 Znak,Nagłówek 2 Znak2 Znak Znak,Nagłówek 2 Znak2, Znak Znak Znak Znak Znak Znak Znak,Nagłówek 2 Znak1 Znak1 Znak Znak,Nagłówek 2 Znak1 Znak Znak Znak,Nagłówek 2 Znak Znak Znak, Znak Znak Znak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1ZnakZnak1">
    <w:name w:val="Nagłówek 1 Znak Znak1"/>
    <w:aliases w:val="Nagłówek 1 Znak1 Znak Znak1,Nagłówek 1 Znak Znak Znak Znak1,Nagłówek 1 Znak1 Znak Znak Znak Znak1,Nagłówek 1 Znak Znak Znak Znak Znak Znak1,Nagłówek 1 Znak1 Znak1 Znak Znak Znak,Nagłówek 1 Znak1 Znak Znak Znak Znak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NormalnyWeb2">
    <w:name w:val="Normalny (Web)2"/>
    <w:basedOn w:val="Normalny"/>
    <w:rsid w:val="00EC636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EC6364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C6364"/>
    <w:rPr>
      <w:rFonts w:ascii="Arial" w:eastAsia="Times New Roman" w:hAnsi="Arial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EC6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6364"/>
    <w:rPr>
      <w:rFonts w:ascii="Courier New" w:eastAsia="Times New Roman" w:hAnsi="Courier New" w:cs="Courier New"/>
      <w:sz w:val="20"/>
      <w:szCs w:val="20"/>
    </w:rPr>
  </w:style>
  <w:style w:type="character" w:customStyle="1" w:styleId="Nagwek1Znak1ZnakZnak2">
    <w:name w:val="Nagłówek 1 Znak1 Znak Znak2"/>
    <w:aliases w:val="Nagłówek 1 Znak Znak Znak Znak2,Nagłówek 1 Znak1 Znak Znak Znak Znak2,Nagłówek 1 Znak Znak Znak Znak Znak Znak2,Nagłówek 1 Znak1 Znak Znak Znak Znak Znak Znak2,Nagłówek 1 Znak Znak1 Znak,Nagłówek 1 Znak1 Znak Znak Znak1 Znak2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EC6364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6364"/>
    <w:rPr>
      <w:rFonts w:ascii="Arial" w:eastAsia="Times New Roman" w:hAnsi="Arial" w:cs="Times New Roman"/>
      <w:sz w:val="16"/>
      <w:szCs w:val="16"/>
    </w:rPr>
  </w:style>
  <w:style w:type="paragraph" w:customStyle="1" w:styleId="tabelaw">
    <w:name w:val="tabelaw"/>
    <w:basedOn w:val="Normalny"/>
    <w:rsid w:val="00EC6364"/>
    <w:pPr>
      <w:overflowPunct w:val="0"/>
      <w:autoSpaceDE w:val="0"/>
      <w:autoSpaceDN w:val="0"/>
      <w:adjustRightInd w:val="0"/>
      <w:spacing w:after="120" w:line="360" w:lineRule="atLeast"/>
      <w:jc w:val="both"/>
      <w:textAlignment w:val="baseline"/>
    </w:pPr>
    <w:rPr>
      <w:rFonts w:ascii="Arial" w:eastAsia="Times New Roman" w:hAnsi="Arial" w:cs="Times New Roman"/>
      <w:sz w:val="26"/>
      <w:szCs w:val="20"/>
    </w:rPr>
  </w:style>
  <w:style w:type="character" w:customStyle="1" w:styleId="Nagwek1Znak2ZnakZnak">
    <w:name w:val="Nagłówek 1 Znak2 Znak Znak"/>
    <w:aliases w:val="Nagłówek 1 Znak1 Znak Znak Znak2,Nagłówek 1 Znak Znak Znak Znak Znak2,Nagłówek 1 Znak1 Znak Znak Znak Znak Znak2,Nagłówek 1 Znak Znak Znak Znak Znak Znak Znak2,Nagłówek 1 Znak Znak1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Lista3">
    <w:name w:val="List 3"/>
    <w:basedOn w:val="Normalny"/>
    <w:rsid w:val="00EC6364"/>
    <w:pPr>
      <w:spacing w:after="0" w:line="240" w:lineRule="auto"/>
      <w:ind w:left="849" w:hanging="283"/>
    </w:pPr>
    <w:rPr>
      <w:rFonts w:ascii="Arial" w:eastAsia="Times New Roman" w:hAnsi="Arial" w:cs="Times New Roman"/>
      <w:sz w:val="24"/>
      <w:szCs w:val="24"/>
    </w:rPr>
  </w:style>
  <w:style w:type="paragraph" w:styleId="Listapunktowana">
    <w:name w:val="List Bullet"/>
    <w:basedOn w:val="Normalny"/>
    <w:autoRedefine/>
    <w:rsid w:val="00EC6364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EC6364"/>
    <w:pPr>
      <w:numPr>
        <w:numId w:val="2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3">
    <w:name w:val="List Bullet 3"/>
    <w:basedOn w:val="Normalny"/>
    <w:autoRedefine/>
    <w:rsid w:val="00EC6364"/>
    <w:pPr>
      <w:numPr>
        <w:numId w:val="3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-kontynuacja">
    <w:name w:val="List Continue"/>
    <w:basedOn w:val="Normalny"/>
    <w:rsid w:val="00EC636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styleId="Lista-kontynuacja2">
    <w:name w:val="List Continue 2"/>
    <w:basedOn w:val="Normalny"/>
    <w:rsid w:val="00EC6364"/>
    <w:pPr>
      <w:spacing w:after="120" w:line="240" w:lineRule="auto"/>
      <w:ind w:left="566"/>
    </w:pPr>
    <w:rPr>
      <w:rFonts w:ascii="Arial" w:eastAsia="Times New Roman" w:hAnsi="Arial" w:cs="Arial"/>
      <w:sz w:val="24"/>
      <w:szCs w:val="24"/>
    </w:rPr>
  </w:style>
  <w:style w:type="character" w:customStyle="1" w:styleId="Nagwek2ZnakZnak2">
    <w:name w:val="Nagłówek 2 Znak Znak2"/>
    <w:aliases w:val="Nagłówek 2 Znak1 Znak Znak3,Nagłówek 2 Znak Znak Znak Znak3,Nagłówek 2 Znak1 Znak Znak Znak Znak3,Nagłówek 2 Znak Znak Znak Znak Znak Znak3,Nagłówek 2 Znak1 Znak Znak Znak Znak Znak Znak3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tresc">
    <w:name w:val="tresc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Pogrubienie">
    <w:name w:val="Strong"/>
    <w:uiPriority w:val="22"/>
    <w:qFormat/>
    <w:rsid w:val="00EC6364"/>
    <w:rPr>
      <w:b/>
      <w:bCs/>
    </w:rPr>
  </w:style>
  <w:style w:type="character" w:customStyle="1" w:styleId="warheader1">
    <w:name w:val="war_header1"/>
    <w:rsid w:val="00EC6364"/>
    <w:rPr>
      <w:b/>
      <w:bCs/>
      <w:sz w:val="29"/>
      <w:szCs w:val="29"/>
      <w:shd w:val="clear" w:color="auto" w:fill="FFFFFF"/>
    </w:rPr>
  </w:style>
  <w:style w:type="character" w:styleId="UyteHipercze">
    <w:name w:val="FollowedHyperlink"/>
    <w:rsid w:val="00EC6364"/>
    <w:rPr>
      <w:color w:val="800080"/>
      <w:u w:val="single"/>
    </w:rPr>
  </w:style>
  <w:style w:type="paragraph" w:styleId="Spistreci4">
    <w:name w:val="toc 4"/>
    <w:basedOn w:val="Normalny"/>
    <w:next w:val="Normalny"/>
    <w:autoRedefine/>
    <w:uiPriority w:val="39"/>
    <w:rsid w:val="00EC6364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Nagwek3Znak1Znak2">
    <w:name w:val="Nagłówek 3 Znak1 Znak2"/>
    <w:aliases w:val="Nagłówek 3 Znak Znak Znak1,Nagłówek 3 Znak1 Znak Znak Znak1,Nagłówek 3 Znak Znak Znak Znak Znak1,Nagłówek 3 Znak1 Znak Znak Znak Znak Znak1,Nagłówek 3 Znak Znak Znak Znak Znak Znak Znak1,Nagłówek 3 Znak1 Znak1 Znak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1Znak1Znak1">
    <w:name w:val="Nagłówek 1 Znak1 Znak1"/>
    <w:aliases w:val="Nagłówek 1 Znak Znak Znak1,Nagłówek 1 Znak2 Znak Znak1 Znak Znak Znak,Nagłówek 1 Znak1 Znak Znak Znak Znak Znak Znak3,Nagłówek 1 Znak2 Znak Znak1 Znak1,Nagłówek 1 Znak1 Znak Znak Znak1,Nagłówek 1 Znak Znak Znak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Znak1">
    <w:name w:val="Nagłówek 3 Znak Znak1"/>
    <w:aliases w:val="Nagłówek 3 Znak1 Znak Znak1,Nagłówek 3 Znak Znak Znak Znak1,Nagłówek 3 Znak1 Znak Znak Znak Znak1,Nagłówek 3 Znak Znak Znak Znak Znak Znak1,Nagłówek 3 Znak1 Znak Znak Znak Znak Znak Znak1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EC6364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rsid w:val="00EC6364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uiPriority w:val="39"/>
    <w:rsid w:val="00EC6364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rsid w:val="00EC6364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rsid w:val="00EC6364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</w:rPr>
  </w:style>
  <w:style w:type="character" w:customStyle="1" w:styleId="Nagwek3ZnakZnak2">
    <w:name w:val="Nagłówek 3 Znak Znak2"/>
    <w:aliases w:val="Nagłówek 3 Znak1 Znak Znak2,Nagłówek 3 Znak Znak Znak Znak2,Nagłówek 3 Znak1 Znak Znak Znak Znak2,Nagłówek 3 Znak Znak Znak Znak Znak Znak2,Nagłówek 3 Znak1 Znak Znak Znak Znak Znak Znak2,Nagłówek 3 Znak2 Znak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2Znak1Znak1ZnakZnak1Znak">
    <w:name w:val="Nagłówek 2 Znak1 Znak1 Znak Znak1 Znak"/>
    <w:aliases w:val="Nagłówek 2 Znak1 Znak1 Znak Znak1 Znak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2Znak2Znak">
    <w:name w:val="Nagłówek 2 Znak2 Znak"/>
    <w:aliases w:val="Nagłówek 2 Znak1 Znak Znak2,Nagłówek 2 Znak Znak Znak Znak2,Nagłówek 2 Znak1 Znak Znak1 Znak Znak,Nagłówek 2 Znak Znak Znak Znak1 Znak Znak,Nagłówek 2 Znak2 Znak Znak Znak Znak1 Znak Znak,Nagłówek 2 Znak Znak1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ManualNumPar1">
    <w:name w:val="Manual NumPar 1"/>
    <w:basedOn w:val="Normalny"/>
    <w:next w:val="Normalny"/>
    <w:rsid w:val="00EC6364"/>
    <w:pPr>
      <w:tabs>
        <w:tab w:val="left" w:pos="851"/>
      </w:tabs>
      <w:spacing w:before="120" w:after="120" w:line="240" w:lineRule="auto"/>
      <w:ind w:left="850" w:hanging="850"/>
      <w:jc w:val="both"/>
    </w:pPr>
    <w:rPr>
      <w:rFonts w:ascii="Arial" w:eastAsia="Times New Roman" w:hAnsi="Arial" w:cs="Times New Roman"/>
      <w:sz w:val="24"/>
      <w:szCs w:val="24"/>
      <w:lang w:val="en-GB" w:eastAsia="fr-BE"/>
    </w:rPr>
  </w:style>
  <w:style w:type="character" w:customStyle="1" w:styleId="Nagwek1ZnakZnak3">
    <w:name w:val="Nagłówek 1 Znak Znak3"/>
    <w:aliases w:val="Nagłówek 1 Znak2 Znak Znak1,Nagłówek 1 Znak Znak Znak Znak3,Nagłówek 1 Znak1 Znak Znak Znak Znak3,Nagłówek 1 Znak Znak Znak Znak Znak Znak3,Nagłówek 1 Znak1 Znak Znak Znak Znak Znak Znak4,Nagłówek 1 Znak1 Znak Znak3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Znak1ZnakZnak">
    <w:name w:val="Nagłówek 3 Znak Znak1 Znak Znak"/>
    <w:aliases w:val="Nagłówek 3 Znak1 Znak1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02alineaalta">
    <w:name w:val="c02alineaalta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1pointnumerotealtn">
    <w:name w:val="c01pointnumerotealtn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agwek2Znak1ZnakZnakZnak1">
    <w:name w:val="Nagłówek 2 Znak1 Znak Znak Znak1"/>
    <w:aliases w:val="Nagłówek 2 Znak Znak Znak Znak Znak1,Nagłówek 2 Znak1 Znak Znak Znak Znak Znak1,Nagłówek 2 Znak Znak Znak Znak Znak Znak Znak1,Nagłówek 2 Znak1 Znak2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warheader">
    <w:name w:val="war_header"/>
    <w:basedOn w:val="Domylnaczcionkaakapitu"/>
    <w:rsid w:val="00EC6364"/>
  </w:style>
  <w:style w:type="character" w:customStyle="1" w:styleId="info-list-value-uzasadnienie">
    <w:name w:val="info-list-value-uzasadnienie"/>
    <w:basedOn w:val="Domylnaczcionkaakapitu"/>
    <w:rsid w:val="00EC6364"/>
  </w:style>
  <w:style w:type="character" w:customStyle="1" w:styleId="highlight">
    <w:name w:val="highlight"/>
    <w:basedOn w:val="Domylnaczcionkaakapitu"/>
    <w:rsid w:val="00EC6364"/>
  </w:style>
  <w:style w:type="paragraph" w:customStyle="1" w:styleId="Tekstpodstawowy21">
    <w:name w:val="Tekst podstawowy 21"/>
    <w:basedOn w:val="Normalny"/>
    <w:rsid w:val="00EC6364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pkt">
    <w:name w:val="pk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it">
    <w:name w:val="li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it1">
    <w:name w:val="li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1art">
    <w:name w:val="ust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2art">
    <w:name w:val="ust2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kt1art">
    <w:name w:val="pkt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art">
    <w:name w:val="1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laintext">
    <w:name w:val="plaintex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headtablejuris">
    <w:name w:val="theadtablejuris"/>
    <w:basedOn w:val="Normalny"/>
    <w:rsid w:val="00EC6364"/>
    <w:pPr>
      <w:pBdr>
        <w:top w:val="single" w:sz="6" w:space="0" w:color="112449"/>
        <w:left w:val="single" w:sz="6" w:space="0" w:color="112449"/>
        <w:bottom w:val="single" w:sz="6" w:space="0" w:color="112449"/>
        <w:right w:val="single" w:sz="6" w:space="0" w:color="112449"/>
      </w:pBdr>
      <w:shd w:val="clear" w:color="auto" w:fill="4EB7C9"/>
      <w:spacing w:before="136" w:after="136" w:line="240" w:lineRule="auto"/>
      <w:ind w:left="611" w:right="475"/>
    </w:pPr>
    <w:rPr>
      <w:rFonts w:ascii="Arial" w:eastAsia="Times New Roman" w:hAnsi="Arial" w:cs="Times New Roman"/>
      <w:b/>
      <w:bCs/>
      <w:sz w:val="19"/>
      <w:szCs w:val="19"/>
    </w:rPr>
  </w:style>
  <w:style w:type="character" w:styleId="Uwydatnienie">
    <w:name w:val="Emphasis"/>
    <w:uiPriority w:val="20"/>
    <w:qFormat/>
    <w:rsid w:val="00EC6364"/>
    <w:rPr>
      <w:i/>
      <w:iCs/>
    </w:rPr>
  </w:style>
  <w:style w:type="paragraph" w:styleId="Lista4">
    <w:name w:val="List 4"/>
    <w:basedOn w:val="Normalny"/>
    <w:rsid w:val="00EC6364"/>
    <w:pPr>
      <w:spacing w:after="0" w:line="240" w:lineRule="auto"/>
      <w:ind w:left="1132" w:hanging="283"/>
    </w:pPr>
    <w:rPr>
      <w:rFonts w:ascii="Arial" w:eastAsia="Times New Roman" w:hAnsi="Arial" w:cs="Arial"/>
      <w:sz w:val="24"/>
      <w:szCs w:val="24"/>
    </w:rPr>
  </w:style>
  <w:style w:type="paragraph" w:styleId="Lista5">
    <w:name w:val="List 5"/>
    <w:basedOn w:val="Normalny"/>
    <w:rsid w:val="00EC6364"/>
    <w:pPr>
      <w:spacing w:after="0" w:line="240" w:lineRule="auto"/>
      <w:ind w:left="1415" w:hanging="283"/>
    </w:pPr>
    <w:rPr>
      <w:rFonts w:ascii="Arial" w:eastAsia="Times New Roman" w:hAnsi="Arial" w:cs="Arial"/>
      <w:sz w:val="24"/>
      <w:szCs w:val="24"/>
    </w:rPr>
  </w:style>
  <w:style w:type="paragraph" w:styleId="Lista-kontynuacja3">
    <w:name w:val="List Continue 3"/>
    <w:basedOn w:val="Normalny"/>
    <w:rsid w:val="00EC6364"/>
    <w:pPr>
      <w:spacing w:after="120" w:line="240" w:lineRule="auto"/>
      <w:ind w:left="849"/>
    </w:pPr>
    <w:rPr>
      <w:rFonts w:ascii="Arial" w:eastAsia="Times New Roman" w:hAnsi="Arial" w:cs="Arial"/>
      <w:sz w:val="24"/>
      <w:szCs w:val="24"/>
    </w:rPr>
  </w:style>
  <w:style w:type="paragraph" w:styleId="Lista-kontynuacja4">
    <w:name w:val="List Continue 4"/>
    <w:basedOn w:val="Normalny"/>
    <w:rsid w:val="00EC6364"/>
    <w:pPr>
      <w:spacing w:after="120" w:line="240" w:lineRule="auto"/>
      <w:ind w:left="1132"/>
    </w:pPr>
    <w:rPr>
      <w:rFonts w:ascii="Arial" w:eastAsia="Times New Roman" w:hAnsi="Arial" w:cs="Arial"/>
      <w:sz w:val="24"/>
      <w:szCs w:val="24"/>
    </w:rPr>
  </w:style>
  <w:style w:type="paragraph" w:styleId="Lista-kontynuacja5">
    <w:name w:val="List Continue 5"/>
    <w:basedOn w:val="Normalny"/>
    <w:rsid w:val="00EC6364"/>
    <w:pPr>
      <w:spacing w:after="120" w:line="240" w:lineRule="auto"/>
      <w:ind w:left="1415"/>
    </w:pPr>
    <w:rPr>
      <w:rFonts w:ascii="Arial" w:eastAsia="Times New Roman" w:hAnsi="Arial" w:cs="Arial"/>
      <w:sz w:val="24"/>
      <w:szCs w:val="24"/>
    </w:rPr>
  </w:style>
  <w:style w:type="paragraph" w:styleId="Legenda">
    <w:name w:val="caption"/>
    <w:basedOn w:val="Normalny"/>
    <w:next w:val="Normalny"/>
    <w:qFormat/>
    <w:rsid w:val="00EC636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EC6364"/>
    <w:pPr>
      <w:ind w:firstLine="210"/>
    </w:pPr>
    <w:rPr>
      <w:rFonts w:cs="Aria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6364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C636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6364"/>
    <w:rPr>
      <w:rFonts w:ascii="Arial" w:eastAsia="Times New Roman" w:hAnsi="Arial" w:cs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C636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C6364"/>
    <w:rPr>
      <w:rFonts w:ascii="Arial" w:eastAsia="Times New Roman" w:hAnsi="Arial" w:cs="Arial"/>
      <w:sz w:val="24"/>
      <w:szCs w:val="24"/>
    </w:rPr>
  </w:style>
  <w:style w:type="paragraph" w:customStyle="1" w:styleId="tekst">
    <w:name w:val="teks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kt1">
    <w:name w:val="pk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zmart1">
    <w:name w:val="zmar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zmart2">
    <w:name w:val="zmart2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EC6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1">
    <w:name w:val="f1"/>
    <w:basedOn w:val="Domylnaczcionkaakapitu"/>
    <w:rsid w:val="00EC6364"/>
  </w:style>
  <w:style w:type="character" w:customStyle="1" w:styleId="f0">
    <w:name w:val="f0"/>
    <w:basedOn w:val="Domylnaczcionkaakapitu"/>
    <w:rsid w:val="00EC6364"/>
  </w:style>
  <w:style w:type="paragraph" w:customStyle="1" w:styleId="jus">
    <w:name w:val="jus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z10">
    <w:name w:val="sz10"/>
    <w:basedOn w:val="Domylnaczcionkaakapitu"/>
    <w:rsid w:val="00EC6364"/>
  </w:style>
  <w:style w:type="paragraph" w:customStyle="1" w:styleId="sz7">
    <w:name w:val="sz7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l0f1">
    <w:name w:val="cl0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l1f1">
    <w:name w:val="cl1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0sz10">
    <w:name w:val="f0sz10"/>
    <w:basedOn w:val="Domylnaczcionkaakapitu"/>
    <w:rsid w:val="00EC6364"/>
  </w:style>
  <w:style w:type="paragraph" w:customStyle="1" w:styleId="jusf1">
    <w:name w:val="jus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1">
    <w:name w:val="f1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1">
    <w:name w:val="juscl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0f1">
    <w:name w:val="juscl0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l1f0">
    <w:name w:val="cl1f0"/>
    <w:basedOn w:val="Domylnaczcionkaakapitu"/>
    <w:rsid w:val="00EC6364"/>
  </w:style>
  <w:style w:type="character" w:customStyle="1" w:styleId="cl2">
    <w:name w:val="cl2"/>
    <w:basedOn w:val="Domylnaczcionkaakapitu"/>
    <w:rsid w:val="00EC6364"/>
  </w:style>
  <w:style w:type="character" w:customStyle="1" w:styleId="cl0">
    <w:name w:val="cl0"/>
    <w:basedOn w:val="Domylnaczcionkaakapitu"/>
    <w:rsid w:val="00EC6364"/>
  </w:style>
  <w:style w:type="paragraph" w:customStyle="1" w:styleId="cl1">
    <w:name w:val="cl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0sz100">
    <w:name w:val="f0 sz10"/>
    <w:basedOn w:val="Domylnaczcionkaakapitu"/>
    <w:rsid w:val="00EC6364"/>
  </w:style>
  <w:style w:type="paragraph" w:customStyle="1" w:styleId="jusf10">
    <w:name w:val="jus 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yt">
    <w:name w:val="ty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">
    <w:name w:val="us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0">
    <w:name w:val="juscl0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abela">
    <w:name w:val="Tabela"/>
    <w:next w:val="Normalny"/>
    <w:rsid w:val="00EC63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NormalnyWeb8">
    <w:name w:val="Normalny (Web)8"/>
    <w:basedOn w:val="Normalny"/>
    <w:rsid w:val="00EC6364"/>
    <w:pPr>
      <w:spacing w:before="50" w:after="50" w:line="240" w:lineRule="auto"/>
      <w:ind w:left="150" w:right="150"/>
    </w:pPr>
    <w:rPr>
      <w:rFonts w:ascii="Arial" w:eastAsia="Times New Roman" w:hAnsi="Arial" w:cs="Times New Roman"/>
    </w:rPr>
  </w:style>
  <w:style w:type="character" w:customStyle="1" w:styleId="nsixword">
    <w:name w:val="nsix_word"/>
    <w:basedOn w:val="Domylnaczcionkaakapitu"/>
    <w:rsid w:val="00EC6364"/>
  </w:style>
  <w:style w:type="character" w:customStyle="1" w:styleId="linktoart">
    <w:name w:val="link_to_art"/>
    <w:basedOn w:val="Domylnaczcionkaakapitu"/>
    <w:rsid w:val="00EC6364"/>
  </w:style>
  <w:style w:type="paragraph" w:customStyle="1" w:styleId="bodytext3">
    <w:name w:val="bodytext3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636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6364"/>
    <w:rPr>
      <w:rFonts w:ascii="Arial" w:eastAsia="Times New Roman" w:hAnsi="Arial" w:cs="Arial"/>
      <w:sz w:val="20"/>
      <w:szCs w:val="20"/>
    </w:rPr>
  </w:style>
  <w:style w:type="character" w:customStyle="1" w:styleId="Nagwek1Znak1ZnakZnakZnak">
    <w:name w:val="Nagłówek 1 Znak1 Znak Znak Znak"/>
    <w:aliases w:val="Nagłówek 1 Znak Znak Znak Znak Znak,Nagłówek 1 Znak2 Znak Znak Znak Znak Znak,Nagłówek 1 Znak Znak1 Znak Znak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c19centre">
    <w:name w:val="c19centre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8dispositif">
    <w:name w:val="c08dispositif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Odwoanieprzypisukocowego">
    <w:name w:val="endnote reference"/>
    <w:semiHidden/>
    <w:rsid w:val="00EC6364"/>
    <w:rPr>
      <w:vertAlign w:val="superscript"/>
    </w:rPr>
  </w:style>
  <w:style w:type="paragraph" w:customStyle="1" w:styleId="c32dispositifmarge1">
    <w:name w:val="c32dispositifmarge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1indicateur">
    <w:name w:val="c71indicateur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3tiretlong">
    <w:name w:val="c03tiretlong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5debutdesmotifs">
    <w:name w:val="c75debutdesmotifs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4titre1">
    <w:name w:val="c04titre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5titre2">
    <w:name w:val="c05titre2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1dispositifintroduction">
    <w:name w:val="c41dispositifintroduction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30dispositifalinea">
    <w:name w:val="c30dispositifalinea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EC6364"/>
  </w:style>
  <w:style w:type="character" w:customStyle="1" w:styleId="infomodul">
    <w:name w:val="info_modul"/>
    <w:basedOn w:val="Domylnaczcionkaakapitu"/>
    <w:rsid w:val="00EC6364"/>
  </w:style>
  <w:style w:type="paragraph" w:customStyle="1" w:styleId="Podtytu1">
    <w:name w:val="Podtytuł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agwek10">
    <w:name w:val="Nagłówek1"/>
    <w:basedOn w:val="Domylnaczcionkaakapitu"/>
    <w:rsid w:val="00EC6364"/>
  </w:style>
  <w:style w:type="character" w:customStyle="1" w:styleId="aktprzedmiot">
    <w:name w:val="aktprzedmiot"/>
    <w:basedOn w:val="Domylnaczcionkaakapitu"/>
    <w:rsid w:val="00EC6364"/>
  </w:style>
  <w:style w:type="character" w:customStyle="1" w:styleId="paragraphpunkt">
    <w:name w:val="paragraphpunkt"/>
    <w:basedOn w:val="Domylnaczcionkaakapitu"/>
    <w:rsid w:val="00EC6364"/>
  </w:style>
  <w:style w:type="character" w:customStyle="1" w:styleId="akapitustep">
    <w:name w:val="akapitustep"/>
    <w:basedOn w:val="Domylnaczcionkaakapitu"/>
    <w:rsid w:val="00EC6364"/>
  </w:style>
  <w:style w:type="character" w:customStyle="1" w:styleId="htytul">
    <w:name w:val="htytul"/>
    <w:basedOn w:val="Domylnaczcionkaakapitu"/>
    <w:rsid w:val="00EC6364"/>
  </w:style>
  <w:style w:type="character" w:customStyle="1" w:styleId="paragraph">
    <w:name w:val="paragraph"/>
    <w:basedOn w:val="Domylnaczcionkaakapitu"/>
    <w:rsid w:val="00EC6364"/>
  </w:style>
  <w:style w:type="character" w:customStyle="1" w:styleId="akapitdomyslny">
    <w:name w:val="akapitdomyslny"/>
    <w:basedOn w:val="Domylnaczcionkaakapitu"/>
    <w:rsid w:val="00EC6364"/>
  </w:style>
  <w:style w:type="character" w:customStyle="1" w:styleId="point">
    <w:name w:val="point"/>
    <w:basedOn w:val="Domylnaczcionkaakapitu"/>
    <w:rsid w:val="00EC6364"/>
  </w:style>
  <w:style w:type="character" w:customStyle="1" w:styleId="ff1">
    <w:name w:val="ff1"/>
    <w:basedOn w:val="Domylnaczcionkaakapitu"/>
    <w:rsid w:val="00EC6364"/>
  </w:style>
  <w:style w:type="character" w:customStyle="1" w:styleId="ff4">
    <w:name w:val="ff4"/>
    <w:basedOn w:val="Domylnaczcionkaakapitu"/>
    <w:rsid w:val="00EC6364"/>
  </w:style>
  <w:style w:type="character" w:customStyle="1" w:styleId="ff3">
    <w:name w:val="ff3"/>
    <w:basedOn w:val="Domylnaczcionkaakapitu"/>
    <w:rsid w:val="00EC6364"/>
  </w:style>
  <w:style w:type="character" w:customStyle="1" w:styleId="ff2">
    <w:name w:val="ff2"/>
    <w:basedOn w:val="Domylnaczcionkaakapitu"/>
    <w:rsid w:val="00EC6364"/>
  </w:style>
  <w:style w:type="character" w:customStyle="1" w:styleId="anon-block">
    <w:name w:val="anon-block"/>
    <w:basedOn w:val="Domylnaczcionkaakapitu"/>
    <w:rsid w:val="00EC6364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C6364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character" w:customStyle="1" w:styleId="IGindeksgrny">
    <w:name w:val="_IG_ – indeks górny"/>
    <w:uiPriority w:val="2"/>
    <w:qFormat/>
    <w:rsid w:val="00EC6364"/>
    <w:rPr>
      <w:b w:val="0"/>
      <w:i w:val="0"/>
      <w:vanish w:val="0"/>
      <w:spacing w:val="0"/>
      <w:vertAlign w:val="superscript"/>
    </w:rPr>
  </w:style>
  <w:style w:type="character" w:styleId="Odwoaniedokomentarza">
    <w:name w:val="annotation reference"/>
    <w:rsid w:val="00EC63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63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6364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C6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636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C636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character" w:customStyle="1" w:styleId="Ppogrubienie">
    <w:name w:val="_P_ – pogrubienie"/>
    <w:uiPriority w:val="1"/>
    <w:qFormat/>
    <w:rsid w:val="00EC6364"/>
    <w:rPr>
      <w:b/>
    </w:rPr>
  </w:style>
  <w:style w:type="character" w:customStyle="1" w:styleId="Nierozpoznanawzmianka1">
    <w:name w:val="Nierozpoznana wzmianka1"/>
    <w:uiPriority w:val="99"/>
    <w:semiHidden/>
    <w:unhideWhenUsed/>
    <w:rsid w:val="00EC6364"/>
    <w:rPr>
      <w:color w:val="605E5C"/>
      <w:shd w:val="clear" w:color="auto" w:fill="E1DFDD"/>
    </w:rPr>
  </w:style>
  <w:style w:type="paragraph" w:customStyle="1" w:styleId="listapkt">
    <w:name w:val="lista pkt"/>
    <w:basedOn w:val="Normalny"/>
    <w:rsid w:val="00EC636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EC6364"/>
    <w:pPr>
      <w:widowControl w:val="0"/>
      <w:suppressAutoHyphens/>
      <w:jc w:val="center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EC636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EC63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kapitzlist1">
    <w:name w:val="Akapit z listą1"/>
    <w:basedOn w:val="Normalny"/>
    <w:rsid w:val="00EC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"/>
    <w:rsid w:val="00EC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EC63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C6364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Bodytext6">
    <w:name w:val="Body text (6)_"/>
    <w:basedOn w:val="Domylnaczcionkaakapitu"/>
    <w:link w:val="Bodytext60"/>
    <w:rsid w:val="00EC636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C6364"/>
    <w:pPr>
      <w:widowControl w:val="0"/>
      <w:shd w:val="clear" w:color="auto" w:fill="FFFFFF"/>
      <w:spacing w:before="60" w:after="0" w:line="281" w:lineRule="exact"/>
    </w:pPr>
    <w:rPr>
      <w:rFonts w:ascii="Times New Roman" w:hAnsi="Times New Roman" w:cs="Times New Roman"/>
      <w:i/>
      <w:iCs/>
    </w:rPr>
  </w:style>
  <w:style w:type="character" w:customStyle="1" w:styleId="Bodytext20">
    <w:name w:val="Body text (2)_"/>
    <w:basedOn w:val="Domylnaczcionkaakapitu"/>
    <w:rsid w:val="00EC6364"/>
    <w:rPr>
      <w:rFonts w:ascii="Calibri" w:eastAsia="Calibri" w:hAnsi="Calibri" w:cs="Calibri"/>
      <w:sz w:val="21"/>
      <w:szCs w:val="21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eksit.czluchow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-czluchow.pl" TargetMode="External"/><Relationship Id="rId2" Type="http://schemas.openxmlformats.org/officeDocument/2006/relationships/hyperlink" Target="mailto:zsa@zsa.czluch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D8A6-6B71-403D-BB4A-1009AF8F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Sylwia Rekowska</cp:lastModifiedBy>
  <cp:revision>3</cp:revision>
  <cp:lastPrinted>2024-01-09T12:25:00Z</cp:lastPrinted>
  <dcterms:created xsi:type="dcterms:W3CDTF">2024-01-24T10:37:00Z</dcterms:created>
  <dcterms:modified xsi:type="dcterms:W3CDTF">2024-01-24T10:38:00Z</dcterms:modified>
</cp:coreProperties>
</file>