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56DF" w14:textId="30CD47B7" w:rsidR="00735D3F" w:rsidRPr="00A36677" w:rsidRDefault="00735D3F" w:rsidP="00735D3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A36677">
        <w:rPr>
          <w:rFonts w:ascii="Times New Roman" w:hAnsi="Times New Roman" w:cs="Times New Roman"/>
          <w:b/>
          <w:i/>
          <w:iCs/>
          <w:sz w:val="18"/>
          <w:szCs w:val="18"/>
        </w:rPr>
        <w:t>Załącznik nr 6</w:t>
      </w:r>
      <w:r w:rsidRPr="00A36677">
        <w:rPr>
          <w:rFonts w:ascii="Times New Roman" w:hAnsi="Times New Roman" w:cs="Times New Roman"/>
          <w:i/>
          <w:iCs/>
          <w:sz w:val="18"/>
          <w:szCs w:val="18"/>
        </w:rPr>
        <w:t xml:space="preserve"> do Regulaminu </w:t>
      </w:r>
      <w:r w:rsidR="00B8049F" w:rsidRPr="00A36677">
        <w:rPr>
          <w:rFonts w:ascii="Times New Roman" w:hAnsi="Times New Roman" w:cs="Times New Roman"/>
          <w:i/>
          <w:iCs/>
          <w:sz w:val="18"/>
          <w:szCs w:val="18"/>
        </w:rPr>
        <w:t>ZFSS</w:t>
      </w:r>
      <w:r w:rsidR="00A36677" w:rsidRPr="00A3667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36677">
        <w:rPr>
          <w:rFonts w:ascii="Times New Roman" w:hAnsi="Times New Roman" w:cs="Times New Roman"/>
          <w:i/>
          <w:iCs/>
          <w:sz w:val="18"/>
          <w:szCs w:val="18"/>
        </w:rPr>
        <w:t>w Zespole Szkół Agrobiznesu w Człuchowie</w:t>
      </w:r>
    </w:p>
    <w:p w14:paraId="3FE979C9" w14:textId="77777777" w:rsidR="00735D3F" w:rsidRPr="009D70E6" w:rsidRDefault="00735D3F" w:rsidP="00735D3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F1E683" w14:textId="77777777" w:rsidR="00735D3F" w:rsidRPr="009D70E6" w:rsidRDefault="00735D3F" w:rsidP="00735D3F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Człuchów, dnia </w:t>
      </w:r>
      <w:r w:rsidRPr="009D70E6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14:paraId="267F7D60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                               </w:t>
      </w:r>
      <w:r w:rsidRPr="009D70E6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3F987F9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 xml:space="preserve"> (imię i nazwisko wnioskodawcy, kategoria osoby uprawnionej)*</w:t>
      </w:r>
      <w:r w:rsidRPr="009D70E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</w:t>
      </w:r>
    </w:p>
    <w:p w14:paraId="16E21980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F90642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>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  <w:r w:rsidRPr="009D70E6">
        <w:rPr>
          <w:rFonts w:ascii="Times New Roman" w:hAnsi="Times New Roman" w:cs="Times New Roman"/>
          <w:sz w:val="20"/>
          <w:szCs w:val="20"/>
        </w:rPr>
        <w:t xml:space="preserve">.................................                               </w:t>
      </w:r>
      <w:r w:rsidRPr="009D70E6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</w:p>
    <w:p w14:paraId="3E720C1C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 xml:space="preserve"> (adres zamieszka</w:t>
      </w:r>
      <w:r>
        <w:rPr>
          <w:rFonts w:ascii="Times New Roman" w:hAnsi="Times New Roman" w:cs="Times New Roman"/>
          <w:sz w:val="20"/>
          <w:szCs w:val="20"/>
        </w:rPr>
        <w:t>nia)</w:t>
      </w:r>
    </w:p>
    <w:p w14:paraId="38476B02" w14:textId="77777777" w:rsidR="00E730BD" w:rsidRPr="009D70E6" w:rsidRDefault="00E730BD" w:rsidP="00E730BD">
      <w:pPr>
        <w:spacing w:after="0" w:line="240" w:lineRule="auto"/>
        <w:rPr>
          <w:rStyle w:val="akapitdomyslny"/>
          <w:rFonts w:ascii="Times New Roman" w:hAnsi="Times New Roman" w:cs="Times New Roman"/>
        </w:rPr>
      </w:pPr>
    </w:p>
    <w:p w14:paraId="26E10797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                               </w:t>
      </w:r>
      <w:r w:rsidRPr="009D70E6">
        <w:rPr>
          <w:rFonts w:ascii="Times New Roman" w:hAnsi="Times New Roman" w:cs="Times New Roman"/>
          <w:sz w:val="20"/>
          <w:szCs w:val="20"/>
        </w:rPr>
        <w:tab/>
      </w:r>
      <w:r w:rsidRPr="009D70E6">
        <w:rPr>
          <w:rFonts w:ascii="Times New Roman" w:hAnsi="Times New Roman" w:cs="Times New Roman"/>
          <w:sz w:val="20"/>
          <w:szCs w:val="20"/>
        </w:rPr>
        <w:tab/>
      </w:r>
      <w:r w:rsidRPr="009D70E6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</w:p>
    <w:p w14:paraId="21ECF9DC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 xml:space="preserve"> (nr telefonu)</w:t>
      </w:r>
    </w:p>
    <w:p w14:paraId="088123A0" w14:textId="0668D1FF" w:rsidR="00735D3F" w:rsidRPr="003D494E" w:rsidRDefault="00735D3F" w:rsidP="00B8049F">
      <w:pPr>
        <w:spacing w:after="0" w:line="240" w:lineRule="auto"/>
        <w:ind w:left="5954"/>
        <w:rPr>
          <w:rFonts w:ascii="Times New Roman" w:hAnsi="Times New Roman" w:cs="Times New Roman"/>
          <w:b/>
          <w:i/>
          <w:sz w:val="24"/>
          <w:szCs w:val="24"/>
        </w:rPr>
      </w:pPr>
      <w:r w:rsidRPr="003D494E">
        <w:rPr>
          <w:rFonts w:ascii="Times New Roman" w:hAnsi="Times New Roman" w:cs="Times New Roman"/>
          <w:b/>
          <w:i/>
          <w:sz w:val="24"/>
          <w:szCs w:val="24"/>
        </w:rPr>
        <w:t>Dyrektor</w:t>
      </w:r>
      <w:r w:rsidR="00B8049F" w:rsidRPr="003D49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494E">
        <w:rPr>
          <w:rFonts w:ascii="Times New Roman" w:hAnsi="Times New Roman" w:cs="Times New Roman"/>
          <w:b/>
          <w:i/>
          <w:sz w:val="24"/>
          <w:szCs w:val="24"/>
        </w:rPr>
        <w:t>Zespołu Szkół Agrobiznesu</w:t>
      </w:r>
      <w:r w:rsidR="003D49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49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049F" w:rsidRPr="003D494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3D494E">
        <w:rPr>
          <w:rFonts w:ascii="Times New Roman" w:hAnsi="Times New Roman" w:cs="Times New Roman"/>
          <w:b/>
          <w:i/>
          <w:sz w:val="24"/>
          <w:szCs w:val="24"/>
        </w:rPr>
        <w:t xml:space="preserve"> Człuchowie</w:t>
      </w:r>
    </w:p>
    <w:p w14:paraId="5D4054F0" w14:textId="77777777" w:rsidR="00735D3F" w:rsidRPr="009D70E6" w:rsidRDefault="00735D3F" w:rsidP="00735D3F">
      <w:pPr>
        <w:spacing w:after="120" w:line="240" w:lineRule="auto"/>
        <w:ind w:left="5664"/>
        <w:rPr>
          <w:rFonts w:ascii="Times New Roman" w:hAnsi="Times New Roman" w:cs="Times New Roman"/>
          <w:vertAlign w:val="superscript"/>
        </w:rPr>
      </w:pPr>
    </w:p>
    <w:p w14:paraId="080774A6" w14:textId="77777777" w:rsidR="00735D3F" w:rsidRPr="009D70E6" w:rsidRDefault="00735D3F" w:rsidP="00735D3F">
      <w:pPr>
        <w:spacing w:after="120" w:line="240" w:lineRule="auto"/>
        <w:jc w:val="center"/>
        <w:rPr>
          <w:rFonts w:ascii="Times New Roman" w:hAnsi="Times New Roman" w:cs="Times New Roman"/>
          <w:b/>
          <w:smallCaps/>
        </w:rPr>
      </w:pPr>
      <w:r w:rsidRPr="009D70E6">
        <w:rPr>
          <w:rFonts w:ascii="Times New Roman" w:hAnsi="Times New Roman" w:cs="Times New Roman"/>
          <w:b/>
          <w:smallCaps/>
        </w:rPr>
        <w:t>Wniosek o przyznanie zwrotnej pożyczki na cele mieszkaniowe</w:t>
      </w:r>
    </w:p>
    <w:p w14:paraId="68A8083A" w14:textId="4A9019BC" w:rsidR="00735D3F" w:rsidRPr="009D70E6" w:rsidRDefault="00735D3F" w:rsidP="00735D3F">
      <w:pPr>
        <w:spacing w:after="12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Proszę o przyznanie pożyczki ze środków Zakładowego Funduszu Świadczeń Socjalnych                              w kwocie: </w:t>
      </w:r>
      <w:r w:rsidRPr="009D70E6">
        <w:rPr>
          <w:rFonts w:ascii="Times New Roman" w:hAnsi="Times New Roman" w:cs="Times New Roman"/>
          <w:sz w:val="16"/>
          <w:szCs w:val="16"/>
        </w:rPr>
        <w:t>............................</w:t>
      </w:r>
      <w:r w:rsidRPr="009D70E6">
        <w:rPr>
          <w:rFonts w:ascii="Times New Roman" w:hAnsi="Times New Roman" w:cs="Times New Roman"/>
          <w:sz w:val="24"/>
          <w:szCs w:val="24"/>
        </w:rPr>
        <w:t xml:space="preserve"> (słownie:</w:t>
      </w:r>
      <w:r w:rsidRPr="009D70E6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="00B8049F" w:rsidRPr="009D70E6">
        <w:rPr>
          <w:rFonts w:ascii="Times New Roman" w:hAnsi="Times New Roman" w:cs="Times New Roman"/>
          <w:sz w:val="16"/>
          <w:szCs w:val="16"/>
        </w:rPr>
        <w:t>..........</w:t>
      </w:r>
      <w:r w:rsidRPr="009D70E6">
        <w:rPr>
          <w:rFonts w:ascii="Times New Roman" w:hAnsi="Times New Roman" w:cs="Times New Roman"/>
          <w:sz w:val="16"/>
          <w:szCs w:val="16"/>
        </w:rPr>
        <w:t>.........................</w:t>
      </w:r>
      <w:r w:rsidRPr="009D70E6">
        <w:rPr>
          <w:rFonts w:ascii="Times New Roman" w:hAnsi="Times New Roman" w:cs="Times New Roman"/>
          <w:sz w:val="24"/>
          <w:szCs w:val="24"/>
        </w:rPr>
        <w:t xml:space="preserve">) z przeznaczeniem na: </w:t>
      </w:r>
      <w:r w:rsidRPr="009D70E6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 </w:t>
      </w:r>
    </w:p>
    <w:p w14:paraId="1150924F" w14:textId="77777777" w:rsidR="00735D3F" w:rsidRPr="009D70E6" w:rsidRDefault="00735D3F" w:rsidP="00735D3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0E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B099021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Oświadczam, że pożyczka zostanie wykorzystana wyłącznie na cele mieszkaniowe z przeznaczeniem na: </w:t>
      </w:r>
    </w:p>
    <w:p w14:paraId="18EB1B01" w14:textId="51D8321A" w:rsidR="00735D3F" w:rsidRPr="009D70E6" w:rsidRDefault="00735D3F" w:rsidP="00B8049F">
      <w:pPr>
        <w:pStyle w:val="Akapitzlist"/>
        <w:numPr>
          <w:ilvl w:val="0"/>
          <w:numId w:val="6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Remont i modernizację mieszkań*/ lub domów jednorodzinnych*/, </w:t>
      </w:r>
    </w:p>
    <w:p w14:paraId="0E77C71D" w14:textId="04B2A77C" w:rsidR="00735D3F" w:rsidRPr="009D70E6" w:rsidRDefault="00735D3F" w:rsidP="00B8049F">
      <w:pPr>
        <w:pStyle w:val="Akapitzlist"/>
        <w:numPr>
          <w:ilvl w:val="0"/>
          <w:numId w:val="6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Budowę domu jednorodzinnego, </w:t>
      </w:r>
    </w:p>
    <w:p w14:paraId="241E5D88" w14:textId="3127DC7C" w:rsidR="00735D3F" w:rsidRPr="009D70E6" w:rsidRDefault="00735D3F" w:rsidP="00B8049F">
      <w:pPr>
        <w:pStyle w:val="Akapitzlist"/>
        <w:numPr>
          <w:ilvl w:val="0"/>
          <w:numId w:val="6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Adaptację pomieszczeń na cele mieszkaniowe,  </w:t>
      </w:r>
    </w:p>
    <w:p w14:paraId="3BF6F483" w14:textId="7B504725" w:rsidR="00735D3F" w:rsidRPr="009D70E6" w:rsidRDefault="00735D3F" w:rsidP="00B8049F">
      <w:pPr>
        <w:pStyle w:val="Akapitzlist"/>
        <w:numPr>
          <w:ilvl w:val="0"/>
          <w:numId w:val="6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Zakup*/ lub wykup mieszkania*/ lub domu jednorodzinnego*/ na własność </w:t>
      </w:r>
    </w:p>
    <w:p w14:paraId="3927884D" w14:textId="48C8C8AF" w:rsidR="00735D3F" w:rsidRPr="009D70E6" w:rsidRDefault="00B8049F" w:rsidP="00B804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E6">
        <w:rPr>
          <w:rFonts w:ascii="Times New Roman" w:hAnsi="Times New Roman" w:cs="Times New Roman"/>
          <w:sz w:val="24"/>
          <w:szCs w:val="24"/>
        </w:rPr>
        <w:br/>
      </w:r>
      <w:r w:rsidR="00735D3F" w:rsidRPr="009D70E6">
        <w:rPr>
          <w:rFonts w:ascii="Times New Roman" w:hAnsi="Times New Roman" w:cs="Times New Roman"/>
          <w:sz w:val="24"/>
          <w:szCs w:val="24"/>
        </w:rPr>
        <w:t xml:space="preserve"> Oświadczam, że wyrażam zgodę na przetwarzanie moich danych osobowych zawartych we wniosku.</w:t>
      </w:r>
    </w:p>
    <w:p w14:paraId="3CA4BE40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373A5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844FA" w14:textId="1EA1566B" w:rsidR="00735D3F" w:rsidRPr="009D70E6" w:rsidRDefault="00735D3F" w:rsidP="00A366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 xml:space="preserve"> </w:t>
      </w:r>
      <w:r w:rsidRPr="009D70E6">
        <w:rPr>
          <w:rFonts w:ascii="Times New Roman" w:hAnsi="Times New Roman" w:cs="Times New Roman"/>
        </w:rPr>
        <w:tab/>
        <w:t xml:space="preserve"> </w:t>
      </w:r>
      <w:r w:rsidRPr="009D70E6">
        <w:rPr>
          <w:rFonts w:ascii="Times New Roman" w:hAnsi="Times New Roman" w:cs="Times New Roman"/>
        </w:rPr>
        <w:tab/>
        <w:t xml:space="preserve"> </w:t>
      </w:r>
      <w:r w:rsidRPr="009D70E6">
        <w:rPr>
          <w:rFonts w:ascii="Times New Roman" w:hAnsi="Times New Roman" w:cs="Times New Roman"/>
        </w:rPr>
        <w:tab/>
        <w:t xml:space="preserve"> </w:t>
      </w:r>
      <w:r w:rsidRPr="009D70E6">
        <w:rPr>
          <w:rFonts w:ascii="Times New Roman" w:hAnsi="Times New Roman" w:cs="Times New Roman"/>
        </w:rPr>
        <w:tab/>
        <w:t xml:space="preserve"> </w:t>
      </w:r>
      <w:r w:rsidRPr="009D70E6">
        <w:rPr>
          <w:rFonts w:ascii="Times New Roman" w:hAnsi="Times New Roman" w:cs="Times New Roman"/>
        </w:rPr>
        <w:tab/>
        <w:t xml:space="preserve"> </w:t>
      </w:r>
      <w:r w:rsidRPr="009D70E6">
        <w:rPr>
          <w:rFonts w:ascii="Times New Roman" w:hAnsi="Times New Roman" w:cs="Times New Roman"/>
        </w:rPr>
        <w:tab/>
        <w:t xml:space="preserve"> </w:t>
      </w:r>
      <w:r w:rsidRPr="009D70E6">
        <w:rPr>
          <w:rFonts w:ascii="Times New Roman" w:hAnsi="Times New Roman" w:cs="Times New Roman"/>
        </w:rPr>
        <w:tab/>
        <w:t xml:space="preserve"> </w:t>
      </w:r>
      <w:r w:rsidR="00B8049F" w:rsidRPr="009D70E6">
        <w:rPr>
          <w:rFonts w:ascii="Times New Roman" w:hAnsi="Times New Roman" w:cs="Times New Roman"/>
        </w:rPr>
        <w:t xml:space="preserve">  </w:t>
      </w:r>
      <w:r w:rsidRPr="009D70E6">
        <w:rPr>
          <w:rFonts w:ascii="Times New Roman" w:hAnsi="Times New Roman" w:cs="Times New Roman"/>
        </w:rPr>
        <w:tab/>
      </w:r>
      <w:r w:rsidR="00B8049F" w:rsidRPr="009D70E6">
        <w:rPr>
          <w:rFonts w:ascii="Times New Roman" w:hAnsi="Times New Roman" w:cs="Times New Roman"/>
        </w:rPr>
        <w:t xml:space="preserve">        </w:t>
      </w:r>
      <w:r w:rsidRPr="009D70E6">
        <w:rPr>
          <w:rFonts w:ascii="Times New Roman" w:hAnsi="Times New Roman" w:cs="Times New Roman"/>
        </w:rPr>
        <w:t xml:space="preserve">........................................................ </w:t>
      </w:r>
    </w:p>
    <w:p w14:paraId="2C1B01F7" w14:textId="727BCAAB" w:rsidR="00735D3F" w:rsidRPr="009D70E6" w:rsidRDefault="00735D3F" w:rsidP="00A366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</w:rPr>
        <w:t xml:space="preserve">  </w:t>
      </w:r>
      <w:r w:rsidR="00A36677" w:rsidRPr="009D70E6">
        <w:rPr>
          <w:rFonts w:ascii="Times New Roman" w:hAnsi="Times New Roman" w:cs="Times New Roman"/>
          <w:b/>
          <w:sz w:val="18"/>
        </w:rPr>
        <w:t xml:space="preserve">* niewłaściwe skreślić </w:t>
      </w:r>
      <w:r w:rsidR="00A36677" w:rsidRPr="009D70E6">
        <w:rPr>
          <w:rFonts w:ascii="Times New Roman" w:hAnsi="Times New Roman" w:cs="Times New Roman"/>
          <w:b/>
        </w:rPr>
        <w:t xml:space="preserve"> </w:t>
      </w:r>
      <w:r w:rsidRPr="009D70E6">
        <w:rPr>
          <w:rFonts w:ascii="Times New Roman" w:hAnsi="Times New Roman" w:cs="Times New Roman"/>
        </w:rPr>
        <w:tab/>
      </w:r>
      <w:r w:rsidRPr="009D70E6">
        <w:rPr>
          <w:rFonts w:ascii="Times New Roman" w:hAnsi="Times New Roman" w:cs="Times New Roman"/>
        </w:rPr>
        <w:tab/>
      </w:r>
      <w:r w:rsidRPr="009D70E6">
        <w:rPr>
          <w:rFonts w:ascii="Times New Roman" w:hAnsi="Times New Roman" w:cs="Times New Roman"/>
        </w:rPr>
        <w:tab/>
      </w:r>
      <w:r w:rsidRPr="009D70E6">
        <w:rPr>
          <w:rFonts w:ascii="Times New Roman" w:hAnsi="Times New Roman" w:cs="Times New Roman"/>
        </w:rPr>
        <w:tab/>
      </w:r>
      <w:r w:rsidRPr="009D70E6">
        <w:rPr>
          <w:rFonts w:ascii="Times New Roman" w:hAnsi="Times New Roman" w:cs="Times New Roman"/>
        </w:rPr>
        <w:tab/>
      </w:r>
      <w:r w:rsidRPr="009D70E6">
        <w:rPr>
          <w:rFonts w:ascii="Times New Roman" w:hAnsi="Times New Roman" w:cs="Times New Roman"/>
        </w:rPr>
        <w:tab/>
      </w:r>
      <w:r w:rsidRPr="009D70E6">
        <w:rPr>
          <w:rFonts w:ascii="Times New Roman" w:hAnsi="Times New Roman" w:cs="Times New Roman"/>
        </w:rPr>
        <w:tab/>
      </w:r>
      <w:r w:rsidRPr="009D70E6">
        <w:rPr>
          <w:rFonts w:ascii="Times New Roman" w:hAnsi="Times New Roman" w:cs="Times New Roman"/>
        </w:rPr>
        <w:tab/>
      </w:r>
      <w:r w:rsidRPr="009D70E6">
        <w:rPr>
          <w:rFonts w:ascii="Times New Roman" w:hAnsi="Times New Roman" w:cs="Times New Roman"/>
          <w:sz w:val="18"/>
          <w:szCs w:val="18"/>
        </w:rPr>
        <w:t xml:space="preserve">(podpis wnioskodawcy) </w:t>
      </w:r>
    </w:p>
    <w:p w14:paraId="23271DB9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44D263" w14:textId="121AF3CB" w:rsidR="00735D3F" w:rsidRPr="009D70E6" w:rsidRDefault="00735D3F" w:rsidP="00A36677">
      <w:pPr>
        <w:spacing w:after="20" w:line="224" w:lineRule="auto"/>
        <w:ind w:right="5952"/>
        <w:rPr>
          <w:rFonts w:ascii="Times New Roman" w:hAnsi="Times New Roman" w:cs="Times New Roman"/>
          <w:b/>
          <w:sz w:val="24"/>
          <w:szCs w:val="24"/>
        </w:rPr>
      </w:pPr>
      <w:r w:rsidRPr="009D70E6">
        <w:rPr>
          <w:rFonts w:ascii="Times New Roman" w:hAnsi="Times New Roman" w:cs="Times New Roman"/>
          <w:b/>
        </w:rPr>
        <w:t xml:space="preserve"> </w:t>
      </w:r>
      <w:r w:rsidRPr="009D70E6">
        <w:rPr>
          <w:rFonts w:ascii="Times New Roman" w:hAnsi="Times New Roman" w:cs="Times New Roman"/>
          <w:b/>
          <w:sz w:val="24"/>
          <w:szCs w:val="24"/>
        </w:rPr>
        <w:t>Na poręczycieli proponuję:</w:t>
      </w:r>
    </w:p>
    <w:p w14:paraId="3721C731" w14:textId="779D0AB2" w:rsidR="00735D3F" w:rsidRPr="009D70E6" w:rsidRDefault="00735D3F" w:rsidP="00735D3F">
      <w:pPr>
        <w:numPr>
          <w:ilvl w:val="0"/>
          <w:numId w:val="6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D70E6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…………………………………………………………………………....………………………………………………………………</w:t>
      </w:r>
    </w:p>
    <w:p w14:paraId="25E3651D" w14:textId="77777777" w:rsidR="00735D3F" w:rsidRPr="009D70E6" w:rsidRDefault="00735D3F" w:rsidP="00735D3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18"/>
          <w:szCs w:val="18"/>
        </w:rPr>
        <w:t>(imię i nazwisko poręczyciela, adres zamieszkania)</w:t>
      </w:r>
    </w:p>
    <w:p w14:paraId="1FAAD9DC" w14:textId="77777777" w:rsidR="00735D3F" w:rsidRPr="009D70E6" w:rsidRDefault="00735D3F" w:rsidP="00735D3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</w:p>
    <w:p w14:paraId="78749BF8" w14:textId="7C445347" w:rsidR="00735D3F" w:rsidRPr="009D70E6" w:rsidRDefault="00735D3F" w:rsidP="00735D3F">
      <w:pPr>
        <w:numPr>
          <w:ilvl w:val="0"/>
          <w:numId w:val="6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D70E6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C906B23" w14:textId="77777777" w:rsidR="00735D3F" w:rsidRPr="009D70E6" w:rsidRDefault="00735D3F" w:rsidP="00735D3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18"/>
          <w:szCs w:val="18"/>
        </w:rPr>
        <w:t>(imię i nazwisko poręczyciela, adres zamieszkania)</w:t>
      </w:r>
    </w:p>
    <w:p w14:paraId="3B6AE2E0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8E77F4" w14:textId="0F24E10E" w:rsidR="00735D3F" w:rsidRPr="009D70E6" w:rsidRDefault="00735D3F" w:rsidP="00735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Oświadczam, że wyrażam zgodę na przetwarzanie moich danych osobowych, celem zawarcia umowy o przyznanie pożyczki na cele mieszkaniowe Panu/Pani </w:t>
      </w:r>
      <w:r w:rsidRPr="009D70E6"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</w:p>
    <w:p w14:paraId="62C542F4" w14:textId="77777777" w:rsidR="00A36677" w:rsidRDefault="00A36677" w:rsidP="00735D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6E8969" w14:textId="643BBCC2" w:rsidR="00735D3F" w:rsidRPr="009D70E6" w:rsidRDefault="00735D3F" w:rsidP="00735D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70E6">
        <w:rPr>
          <w:rFonts w:ascii="Times New Roman" w:hAnsi="Times New Roman" w:cs="Times New Roman"/>
          <w:sz w:val="16"/>
          <w:szCs w:val="16"/>
        </w:rPr>
        <w:t>…………………………………….………………..…………</w:t>
      </w:r>
      <w:r w:rsidRPr="009D70E6">
        <w:rPr>
          <w:rFonts w:ascii="Times New Roman" w:hAnsi="Times New Roman" w:cs="Times New Roman"/>
          <w:sz w:val="16"/>
          <w:szCs w:val="16"/>
        </w:rPr>
        <w:tab/>
        <w:t xml:space="preserve">                        ………….…………..………………………..……………..</w:t>
      </w:r>
    </w:p>
    <w:p w14:paraId="0F9A59CA" w14:textId="77777777" w:rsidR="00735D3F" w:rsidRPr="009D70E6" w:rsidRDefault="00735D3F" w:rsidP="00735D3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18"/>
          <w:szCs w:val="18"/>
        </w:rPr>
        <w:t>podpis poręczyciela</w:t>
      </w:r>
      <w:r w:rsidRPr="009D70E6">
        <w:rPr>
          <w:rFonts w:ascii="Times New Roman" w:hAnsi="Times New Roman" w:cs="Times New Roman"/>
          <w:sz w:val="18"/>
          <w:szCs w:val="18"/>
        </w:rPr>
        <w:tab/>
      </w:r>
      <w:r w:rsidRPr="009D70E6">
        <w:rPr>
          <w:rFonts w:ascii="Times New Roman" w:hAnsi="Times New Roman" w:cs="Times New Roman"/>
          <w:sz w:val="18"/>
          <w:szCs w:val="18"/>
        </w:rPr>
        <w:tab/>
      </w:r>
      <w:r w:rsidRPr="009D70E6">
        <w:rPr>
          <w:rFonts w:ascii="Times New Roman" w:hAnsi="Times New Roman" w:cs="Times New Roman"/>
          <w:sz w:val="18"/>
          <w:szCs w:val="18"/>
        </w:rPr>
        <w:tab/>
      </w:r>
      <w:r w:rsidRPr="009D70E6">
        <w:rPr>
          <w:rFonts w:ascii="Times New Roman" w:hAnsi="Times New Roman" w:cs="Times New Roman"/>
          <w:sz w:val="18"/>
          <w:szCs w:val="18"/>
        </w:rPr>
        <w:tab/>
        <w:t xml:space="preserve">                             podpis poręczyciela</w:t>
      </w:r>
    </w:p>
    <w:p w14:paraId="74CF6A7B" w14:textId="77777777" w:rsidR="00735D3F" w:rsidRPr="009D70E6" w:rsidRDefault="00735D3F" w:rsidP="00735D3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18"/>
          <w:szCs w:val="18"/>
        </w:rPr>
        <w:br w:type="page"/>
      </w:r>
      <w:r w:rsidRPr="009D70E6">
        <w:rPr>
          <w:rFonts w:ascii="Times New Roman" w:hAnsi="Times New Roman" w:cs="Times New Roman"/>
          <w:sz w:val="18"/>
          <w:szCs w:val="18"/>
        </w:rPr>
        <w:lastRenderedPageBreak/>
        <w:t>Informujemy, że:</w:t>
      </w:r>
    </w:p>
    <w:p w14:paraId="5434DF47" w14:textId="659ABF4C" w:rsidR="00735D3F" w:rsidRPr="009D70E6" w:rsidRDefault="00735D3F" w:rsidP="00735D3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18"/>
          <w:szCs w:val="18"/>
        </w:rPr>
        <w:t>1.</w:t>
      </w:r>
      <w:r w:rsidRPr="009D70E6">
        <w:rPr>
          <w:rFonts w:ascii="Times New Roman" w:hAnsi="Times New Roman" w:cs="Times New Roman"/>
          <w:sz w:val="18"/>
          <w:szCs w:val="18"/>
        </w:rPr>
        <w:tab/>
        <w:t xml:space="preserve">Administratorem Danych Osobowych zawartych w powyższym wniosku jest Dyrektor Zespołu Szkół Agrobiznesu w Człuchowie; Inspektorem Danych Osobowych jest:   </w:t>
      </w:r>
      <w:r w:rsidR="003D494E">
        <w:rPr>
          <w:rFonts w:ascii="Times New Roman" w:hAnsi="Times New Roman" w:cs="Times New Roman"/>
          <w:sz w:val="18"/>
          <w:szCs w:val="18"/>
        </w:rPr>
        <w:t xml:space="preserve">Ewelina Warszewska, </w:t>
      </w:r>
      <w:r w:rsidRPr="009D70E6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8" w:history="1">
        <w:r w:rsidRPr="009D70E6">
          <w:rPr>
            <w:rStyle w:val="Hipercze"/>
            <w:rFonts w:ascii="Times New Roman" w:hAnsi="Times New Roman" w:cs="Times New Roman"/>
            <w:sz w:val="18"/>
            <w:szCs w:val="18"/>
          </w:rPr>
          <w:t>iod@poeksit.czluchow.org.pl</w:t>
        </w:r>
      </w:hyperlink>
    </w:p>
    <w:p w14:paraId="0B668488" w14:textId="77777777" w:rsidR="00735D3F" w:rsidRPr="009D70E6" w:rsidRDefault="00735D3F" w:rsidP="00735D3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18"/>
          <w:szCs w:val="18"/>
        </w:rPr>
        <w:t>2.</w:t>
      </w:r>
      <w:r w:rsidRPr="009D70E6">
        <w:rPr>
          <w:rFonts w:ascii="Times New Roman" w:hAnsi="Times New Roman" w:cs="Times New Roman"/>
          <w:sz w:val="18"/>
          <w:szCs w:val="18"/>
        </w:rPr>
        <w:tab/>
        <w:t xml:space="preserve">Pana/Pani dane osobowe będą przechowywane przez okres 50 lat od zakończenia korzystania ze świadczeń. Celem przetwarzania danych jest umożliwienie osobom uprawnionym do uzyskania dofinansowania z działalności socjalnej z uwzględnieniem ich sytuacji życiowej zgodnie z ustawą z dnia z dnia 4 marca 1994 r. o zakładowym funduszu świadczeń socjalnych (Dz. U. z 2017 r. poz. 219 t. j.). </w:t>
      </w:r>
    </w:p>
    <w:p w14:paraId="76F711CC" w14:textId="77777777" w:rsidR="00735D3F" w:rsidRPr="009D70E6" w:rsidRDefault="00735D3F" w:rsidP="00735D3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18"/>
          <w:szCs w:val="18"/>
        </w:rPr>
        <w:t>3.</w:t>
      </w:r>
      <w:r w:rsidRPr="009D70E6">
        <w:rPr>
          <w:rFonts w:ascii="Times New Roman" w:hAnsi="Times New Roman" w:cs="Times New Roman"/>
          <w:sz w:val="18"/>
          <w:szCs w:val="18"/>
        </w:rPr>
        <w:tab/>
        <w:t xml:space="preserve">Ma Pan/Pani prawo do żądania dostępu do swoich danych osobowych, ich sprostowania, ograniczenia przetwarzania, przenoszenia danych, cofnięcia zgody w dowolnym momencie oraz wniesienia skargi do organu nadzorczego UODO. </w:t>
      </w:r>
    </w:p>
    <w:p w14:paraId="7F72A861" w14:textId="430B53A7" w:rsidR="00735D3F" w:rsidRPr="009D70E6" w:rsidRDefault="00735D3F" w:rsidP="00735D3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18"/>
          <w:szCs w:val="18"/>
        </w:rPr>
        <w:t>4.</w:t>
      </w:r>
      <w:r w:rsidRPr="009D70E6">
        <w:rPr>
          <w:rFonts w:ascii="Times New Roman" w:hAnsi="Times New Roman" w:cs="Times New Roman"/>
          <w:sz w:val="18"/>
          <w:szCs w:val="18"/>
        </w:rPr>
        <w:tab/>
        <w:t>Nie jest Pan/Pani zobowiązany/a do podania ww. danych osobowych. Jednak brak podania ww. danych uniemożliwia przyznanie świadczenia socjalnego z ZFŚS. Zgodnie z art. 8 ust. 1 ustawy przyznawanie ulgowych usług i świadczeń oraz wysokość</w:t>
      </w:r>
      <w:r w:rsidR="001366FD">
        <w:rPr>
          <w:rFonts w:ascii="Times New Roman" w:hAnsi="Times New Roman" w:cs="Times New Roman"/>
          <w:sz w:val="18"/>
          <w:szCs w:val="18"/>
        </w:rPr>
        <w:t xml:space="preserve"> </w:t>
      </w:r>
      <w:r w:rsidRPr="009D70E6">
        <w:rPr>
          <w:rFonts w:ascii="Times New Roman" w:hAnsi="Times New Roman" w:cs="Times New Roman"/>
          <w:sz w:val="18"/>
          <w:szCs w:val="18"/>
        </w:rPr>
        <w:t>dopłat z Funduszu uzależnia się od sytuacji życiowej, rodzinnej i materialnej osoby uprawnionej do korzystania z Funduszu.</w:t>
      </w:r>
    </w:p>
    <w:p w14:paraId="6CB29961" w14:textId="77777777" w:rsidR="00735D3F" w:rsidRPr="009D70E6" w:rsidRDefault="00735D3F" w:rsidP="00735D3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18"/>
          <w:szCs w:val="18"/>
        </w:rPr>
        <w:t>5.</w:t>
      </w:r>
      <w:r w:rsidRPr="009D70E6">
        <w:rPr>
          <w:rFonts w:ascii="Times New Roman" w:hAnsi="Times New Roman" w:cs="Times New Roman"/>
          <w:sz w:val="18"/>
          <w:szCs w:val="18"/>
        </w:rPr>
        <w:tab/>
        <w:t>Warunki korzystania z pomocy socjalnej określa Regulamin Zakładowego Funduszu Świadczeń Socjalnych w Zespole Szkół Agrobiznesu w Człuchowie.</w:t>
      </w:r>
    </w:p>
    <w:p w14:paraId="1AB32017" w14:textId="77777777" w:rsidR="00735D3F" w:rsidRPr="009D70E6" w:rsidRDefault="00735D3F" w:rsidP="00735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2E3F3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Oświadczam, że zapoznałem/łam się z ww. informacjami.</w:t>
      </w:r>
    </w:p>
    <w:p w14:paraId="6F4FDA0F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 xml:space="preserve"> </w:t>
      </w:r>
    </w:p>
    <w:p w14:paraId="656D6A28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8E7259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C596CD" w14:textId="1314B9B0" w:rsidR="00735D3F" w:rsidRPr="009D70E6" w:rsidRDefault="00735D3F" w:rsidP="00735D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70E6">
        <w:rPr>
          <w:rFonts w:ascii="Times New Roman" w:hAnsi="Times New Roman" w:cs="Times New Roman"/>
          <w:sz w:val="16"/>
          <w:szCs w:val="16"/>
        </w:rPr>
        <w:t>……………………………………..…….</w:t>
      </w:r>
      <w:r w:rsidRPr="009D70E6">
        <w:rPr>
          <w:rFonts w:ascii="Times New Roman" w:hAnsi="Times New Roman" w:cs="Times New Roman"/>
          <w:sz w:val="16"/>
          <w:szCs w:val="16"/>
        </w:rPr>
        <w:tab/>
        <w:t xml:space="preserve">       …………..…………………………</w:t>
      </w:r>
      <w:r w:rsidRPr="009D70E6">
        <w:rPr>
          <w:rFonts w:ascii="Times New Roman" w:hAnsi="Times New Roman" w:cs="Times New Roman"/>
          <w:sz w:val="16"/>
          <w:szCs w:val="16"/>
        </w:rPr>
        <w:tab/>
      </w:r>
      <w:r w:rsidRPr="009D70E6">
        <w:rPr>
          <w:rFonts w:ascii="Times New Roman" w:hAnsi="Times New Roman" w:cs="Times New Roman"/>
          <w:sz w:val="16"/>
          <w:szCs w:val="16"/>
        </w:rPr>
        <w:tab/>
        <w:t xml:space="preserve">        ……….............................................</w:t>
      </w:r>
    </w:p>
    <w:p w14:paraId="77370179" w14:textId="1D245AEC" w:rsidR="00735D3F" w:rsidRPr="009D70E6" w:rsidRDefault="00B8049F" w:rsidP="00B80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18"/>
          <w:szCs w:val="18"/>
        </w:rPr>
        <w:t xml:space="preserve"> </w:t>
      </w:r>
      <w:r w:rsidR="00735D3F" w:rsidRPr="009D70E6">
        <w:rPr>
          <w:rFonts w:ascii="Times New Roman" w:hAnsi="Times New Roman" w:cs="Times New Roman"/>
          <w:sz w:val="18"/>
          <w:szCs w:val="18"/>
        </w:rPr>
        <w:t>(podpis wnioskodawcy)</w:t>
      </w:r>
      <w:r w:rsidR="00735D3F" w:rsidRPr="009D70E6">
        <w:rPr>
          <w:rFonts w:ascii="Times New Roman" w:hAnsi="Times New Roman" w:cs="Times New Roman"/>
          <w:sz w:val="18"/>
          <w:szCs w:val="18"/>
        </w:rPr>
        <w:tab/>
      </w:r>
      <w:r w:rsidR="00735D3F" w:rsidRPr="009D70E6">
        <w:rPr>
          <w:rFonts w:ascii="Times New Roman" w:hAnsi="Times New Roman" w:cs="Times New Roman"/>
          <w:sz w:val="18"/>
          <w:szCs w:val="18"/>
        </w:rPr>
        <w:tab/>
      </w:r>
      <w:r w:rsidR="00735D3F" w:rsidRPr="009D70E6">
        <w:rPr>
          <w:rFonts w:ascii="Times New Roman" w:hAnsi="Times New Roman" w:cs="Times New Roman"/>
          <w:sz w:val="18"/>
          <w:szCs w:val="18"/>
        </w:rPr>
        <w:tab/>
        <w:t>podpis poręczyciela</w:t>
      </w:r>
      <w:r w:rsidR="00735D3F" w:rsidRPr="009D70E6">
        <w:rPr>
          <w:rFonts w:ascii="Times New Roman" w:hAnsi="Times New Roman" w:cs="Times New Roman"/>
          <w:sz w:val="18"/>
          <w:szCs w:val="18"/>
        </w:rPr>
        <w:tab/>
      </w:r>
      <w:r w:rsidR="00735D3F" w:rsidRPr="009D70E6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735D3F" w:rsidRPr="009D70E6">
        <w:rPr>
          <w:rFonts w:ascii="Times New Roman" w:hAnsi="Times New Roman" w:cs="Times New Roman"/>
          <w:sz w:val="18"/>
          <w:szCs w:val="18"/>
        </w:rPr>
        <w:tab/>
        <w:t>podpis poręczyciela</w:t>
      </w:r>
    </w:p>
    <w:p w14:paraId="14407858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558557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E90504" w14:textId="77777777" w:rsidR="00735D3F" w:rsidRPr="009D70E6" w:rsidRDefault="00735D3F" w:rsidP="00735D3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D723CF3" w14:textId="77777777" w:rsidR="00735D3F" w:rsidRPr="009D70E6" w:rsidRDefault="00735D3F" w:rsidP="00735D3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2990F98" w14:textId="77777777" w:rsidR="00735D3F" w:rsidRPr="009D70E6" w:rsidRDefault="00735D3F" w:rsidP="00735D3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4F8017A" w14:textId="77777777" w:rsidR="00735D3F" w:rsidRPr="009D70E6" w:rsidRDefault="00735D3F" w:rsidP="00735D3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0E6">
        <w:rPr>
          <w:rFonts w:ascii="Times New Roman" w:hAnsi="Times New Roman" w:cs="Times New Roman"/>
          <w:b/>
          <w:sz w:val="28"/>
          <w:szCs w:val="28"/>
        </w:rPr>
        <w:t>Decyzja pracodawcy o przyznaniu świadczenia:</w:t>
      </w:r>
    </w:p>
    <w:p w14:paraId="095D7533" w14:textId="77777777" w:rsidR="00735D3F" w:rsidRPr="009D70E6" w:rsidRDefault="00735D3F" w:rsidP="00735D3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5CAC4" w14:textId="2F076360" w:rsidR="00735D3F" w:rsidRPr="009D70E6" w:rsidRDefault="00735D3F" w:rsidP="00735D3F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70E6">
        <w:rPr>
          <w:rFonts w:ascii="Times New Roman" w:hAnsi="Times New Roman" w:cs="Times New Roman"/>
          <w:sz w:val="24"/>
          <w:szCs w:val="24"/>
        </w:rPr>
        <w:t>Przyznano – odmówiono* pożyczkę mieszkaniową</w:t>
      </w:r>
      <w:r w:rsidR="00B8049F" w:rsidRPr="009D70E6">
        <w:rPr>
          <w:rFonts w:ascii="Times New Roman" w:hAnsi="Times New Roman" w:cs="Times New Roman"/>
          <w:sz w:val="24"/>
          <w:szCs w:val="24"/>
        </w:rPr>
        <w:t xml:space="preserve"> </w:t>
      </w:r>
      <w:r w:rsidRPr="009D70E6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14:paraId="43E2BA18" w14:textId="497C2F4B" w:rsidR="00735D3F" w:rsidRPr="009D70E6" w:rsidRDefault="00B8049F" w:rsidP="00735D3F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w </w:t>
      </w:r>
      <w:r w:rsidR="00735D3F" w:rsidRPr="009D70E6">
        <w:rPr>
          <w:rFonts w:ascii="Times New Roman" w:hAnsi="Times New Roman" w:cs="Times New Roman"/>
          <w:sz w:val="24"/>
          <w:szCs w:val="24"/>
        </w:rPr>
        <w:t xml:space="preserve">kwocie </w:t>
      </w:r>
      <w:r w:rsidR="00735D3F" w:rsidRPr="009D70E6">
        <w:rPr>
          <w:rFonts w:ascii="Times New Roman" w:hAnsi="Times New Roman" w:cs="Times New Roman"/>
          <w:sz w:val="16"/>
          <w:szCs w:val="16"/>
        </w:rPr>
        <w:t xml:space="preserve">………………………………….. </w:t>
      </w:r>
      <w:r w:rsidR="00735D3F" w:rsidRPr="009D70E6">
        <w:rPr>
          <w:rFonts w:ascii="Times New Roman" w:hAnsi="Times New Roman" w:cs="Times New Roman"/>
          <w:sz w:val="24"/>
          <w:szCs w:val="24"/>
        </w:rPr>
        <w:t xml:space="preserve">zł, słownie: </w:t>
      </w:r>
      <w:r w:rsidR="00735D3F" w:rsidRPr="009D70E6">
        <w:rPr>
          <w:rFonts w:ascii="Times New Roman" w:hAnsi="Times New Roman" w:cs="Times New Roman"/>
          <w:sz w:val="16"/>
          <w:szCs w:val="16"/>
        </w:rPr>
        <w:t>…………</w:t>
      </w:r>
      <w:r w:rsidRPr="009D70E6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735D3F" w:rsidRPr="009D70E6">
        <w:rPr>
          <w:rFonts w:ascii="Times New Roman" w:hAnsi="Times New Roman" w:cs="Times New Roman"/>
          <w:sz w:val="16"/>
          <w:szCs w:val="16"/>
        </w:rPr>
        <w:t xml:space="preserve"> </w:t>
      </w:r>
      <w:r w:rsidR="00735D3F" w:rsidRPr="009D70E6">
        <w:rPr>
          <w:rFonts w:ascii="Times New Roman" w:hAnsi="Times New Roman" w:cs="Times New Roman"/>
          <w:sz w:val="24"/>
          <w:szCs w:val="24"/>
        </w:rPr>
        <w:t>zł.</w:t>
      </w:r>
    </w:p>
    <w:p w14:paraId="6C0A0767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AEEB5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46C00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FF219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9D70E6">
        <w:rPr>
          <w:rFonts w:ascii="Times New Roman" w:hAnsi="Times New Roman" w:cs="Times New Roman"/>
          <w:sz w:val="16"/>
          <w:szCs w:val="16"/>
        </w:rPr>
        <w:t>……………………………….…………………</w:t>
      </w:r>
    </w:p>
    <w:p w14:paraId="19978878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9D70E6">
        <w:rPr>
          <w:rFonts w:ascii="Times New Roman" w:hAnsi="Times New Roman" w:cs="Times New Roman"/>
          <w:sz w:val="18"/>
          <w:szCs w:val="18"/>
        </w:rPr>
        <w:tab/>
      </w:r>
      <w:r w:rsidRPr="009D70E6">
        <w:rPr>
          <w:rFonts w:ascii="Times New Roman" w:hAnsi="Times New Roman" w:cs="Times New Roman"/>
          <w:sz w:val="18"/>
          <w:szCs w:val="18"/>
        </w:rPr>
        <w:tab/>
      </w:r>
      <w:r w:rsidRPr="009D70E6">
        <w:rPr>
          <w:rFonts w:ascii="Times New Roman" w:hAnsi="Times New Roman" w:cs="Times New Roman"/>
          <w:sz w:val="18"/>
          <w:szCs w:val="18"/>
        </w:rPr>
        <w:tab/>
        <w:t xml:space="preserve">     podpis dyrektora szkoły</w:t>
      </w:r>
    </w:p>
    <w:p w14:paraId="655B1FD6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13014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E5937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166D3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2904F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E6">
        <w:rPr>
          <w:rFonts w:ascii="Times New Roman" w:hAnsi="Times New Roman" w:cs="Times New Roman"/>
        </w:rPr>
        <w:t xml:space="preserve">Człuchów, dnia </w:t>
      </w:r>
      <w:r w:rsidRPr="009D70E6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  </w:t>
      </w:r>
    </w:p>
    <w:p w14:paraId="4B26F081" w14:textId="77777777" w:rsidR="00735D3F" w:rsidRPr="009D70E6" w:rsidRDefault="00735D3F" w:rsidP="0073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4C2AF" w14:textId="77777777" w:rsidR="00735D3F" w:rsidRPr="009D70E6" w:rsidRDefault="00735D3F" w:rsidP="00735D3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CCD71B1" w14:textId="77777777" w:rsidR="00735D3F" w:rsidRPr="009D70E6" w:rsidRDefault="00735D3F" w:rsidP="00735D3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08F5D08" w14:textId="77777777" w:rsidR="00735D3F" w:rsidRPr="009D70E6" w:rsidRDefault="00735D3F" w:rsidP="00735D3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6F0CB8F" w14:textId="77777777" w:rsidR="00735D3F" w:rsidRPr="009D70E6" w:rsidRDefault="00735D3F" w:rsidP="00735D3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EBDE3A5" w14:textId="19081659" w:rsidR="00735D3F" w:rsidRPr="009D70E6" w:rsidRDefault="00735D3F" w:rsidP="00731FCA">
      <w:pPr>
        <w:spacing w:after="160" w:line="259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735D3F" w:rsidRPr="009D70E6" w:rsidSect="003C1679">
      <w:headerReference w:type="default" r:id="rId9"/>
      <w:footerReference w:type="default" r:id="rId10"/>
      <w:pgSz w:w="11906" w:h="16838"/>
      <w:pgMar w:top="1417" w:right="1417" w:bottom="993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C362" w14:textId="77777777" w:rsidR="003C1679" w:rsidRDefault="003C1679" w:rsidP="00DA0B4C">
      <w:pPr>
        <w:spacing w:after="0" w:line="240" w:lineRule="auto"/>
      </w:pPr>
      <w:r>
        <w:separator/>
      </w:r>
    </w:p>
  </w:endnote>
  <w:endnote w:type="continuationSeparator" w:id="0">
    <w:p w14:paraId="207FA806" w14:textId="77777777" w:rsidR="003C1679" w:rsidRDefault="003C1679" w:rsidP="00DA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785577"/>
      <w:docPartObj>
        <w:docPartGallery w:val="Page Numbers (Bottom of Page)"/>
        <w:docPartUnique/>
      </w:docPartObj>
    </w:sdtPr>
    <w:sdtContent>
      <w:p w14:paraId="5E85B39B" w14:textId="2CA775E3" w:rsidR="00423EE1" w:rsidRDefault="00423E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11A5E" w14:textId="77777777" w:rsidR="00423EE1" w:rsidRDefault="00423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241F" w14:textId="77777777" w:rsidR="003C1679" w:rsidRDefault="003C1679" w:rsidP="00DA0B4C">
      <w:pPr>
        <w:spacing w:after="0" w:line="240" w:lineRule="auto"/>
      </w:pPr>
      <w:r>
        <w:separator/>
      </w:r>
    </w:p>
  </w:footnote>
  <w:footnote w:type="continuationSeparator" w:id="0">
    <w:p w14:paraId="2B5CCD40" w14:textId="77777777" w:rsidR="003C1679" w:rsidRDefault="003C1679" w:rsidP="00DA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159B" w14:textId="51087629" w:rsidR="003C06C7" w:rsidRPr="006A5DEE" w:rsidRDefault="00CC1985" w:rsidP="00DA0B4C">
    <w:pPr>
      <w:pStyle w:val="Nagwek"/>
      <w:ind w:left="2124"/>
      <w:jc w:val="center"/>
      <w:rPr>
        <w:rFonts w:ascii="Times New Roman" w:hAnsi="Times New Roman" w:cs="Times New Roman"/>
        <w:b/>
        <w:i/>
        <w:sz w:val="28"/>
        <w:szCs w:val="28"/>
      </w:rPr>
    </w:pPr>
    <w:r w:rsidRPr="006A5DEE">
      <w:rPr>
        <w:rFonts w:ascii="Times New Roman" w:hAnsi="Times New Roman" w:cs="Times New Roman"/>
        <w:b/>
        <w:i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F470078" wp14:editId="49EF95E9">
          <wp:simplePos x="0" y="0"/>
          <wp:positionH relativeFrom="margin">
            <wp:posOffset>104775</wp:posOffset>
          </wp:positionH>
          <wp:positionV relativeFrom="margin">
            <wp:posOffset>-889000</wp:posOffset>
          </wp:positionV>
          <wp:extent cx="742950" cy="752475"/>
          <wp:effectExtent l="19050" t="0" r="0" b="0"/>
          <wp:wrapSquare wrapText="bothSides"/>
          <wp:docPr id="1351030600" name="Obraz 1351030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_przezroczys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06C7" w:rsidRPr="006A5DEE">
      <w:rPr>
        <w:rFonts w:ascii="Times New Roman" w:hAnsi="Times New Roman" w:cs="Times New Roman"/>
        <w:b/>
        <w:i/>
        <w:sz w:val="28"/>
        <w:szCs w:val="28"/>
      </w:rPr>
      <w:t>Zespół Szkół Agrobiznesu</w:t>
    </w:r>
  </w:p>
  <w:p w14:paraId="65818EC8" w14:textId="71C5EC55" w:rsidR="003C06C7" w:rsidRPr="009C0573" w:rsidRDefault="003C06C7" w:rsidP="00DA0B4C">
    <w:pPr>
      <w:pStyle w:val="Nagwek"/>
      <w:ind w:left="2124"/>
      <w:jc w:val="center"/>
      <w:rPr>
        <w:rFonts w:ascii="Times New Roman" w:hAnsi="Times New Roman" w:cs="Times New Roman"/>
        <w:i/>
      </w:rPr>
    </w:pPr>
    <w:r w:rsidRPr="009C0573">
      <w:rPr>
        <w:rFonts w:ascii="Times New Roman" w:hAnsi="Times New Roman" w:cs="Times New Roman"/>
        <w:i/>
      </w:rPr>
      <w:sym w:font="Wingdings" w:char="F02B"/>
    </w:r>
    <w:r w:rsidRPr="009C0573">
      <w:rPr>
        <w:rFonts w:ascii="Times New Roman" w:hAnsi="Times New Roman" w:cs="Times New Roman"/>
        <w:i/>
      </w:rPr>
      <w:t xml:space="preserve"> ul. Parkowa 2, 77-300 Człuchów</w:t>
    </w:r>
  </w:p>
  <w:p w14:paraId="364F86B2" w14:textId="77777777" w:rsidR="003C06C7" w:rsidRPr="009C0573" w:rsidRDefault="003C06C7" w:rsidP="00DA0B4C">
    <w:pPr>
      <w:pStyle w:val="Nagwek"/>
      <w:ind w:left="2124"/>
      <w:jc w:val="center"/>
      <w:rPr>
        <w:rFonts w:ascii="Times New Roman" w:hAnsi="Times New Roman" w:cs="Times New Roman"/>
        <w:i/>
        <w:lang w:val="en-US"/>
      </w:rPr>
    </w:pPr>
    <w:r w:rsidRPr="009C0573">
      <w:rPr>
        <w:rFonts w:ascii="Times New Roman" w:hAnsi="Times New Roman" w:cs="Times New Roman"/>
        <w:i/>
      </w:rPr>
      <w:sym w:font="Wingdings" w:char="F028"/>
    </w:r>
    <w:r w:rsidRPr="009C0573">
      <w:rPr>
        <w:rFonts w:ascii="Times New Roman" w:hAnsi="Times New Roman" w:cs="Times New Roman"/>
        <w:i/>
        <w:lang w:val="en-US"/>
      </w:rPr>
      <w:t xml:space="preserve"> tel./fax 598342507</w:t>
    </w:r>
  </w:p>
  <w:p w14:paraId="23EF1928" w14:textId="77777777" w:rsidR="003C06C7" w:rsidRDefault="003C06C7" w:rsidP="00DA0B4C">
    <w:pPr>
      <w:pStyle w:val="Nagwek"/>
      <w:ind w:left="2124"/>
      <w:jc w:val="center"/>
      <w:rPr>
        <w:rStyle w:val="Hipercze"/>
        <w:rFonts w:ascii="Times New Roman" w:hAnsi="Times New Roman" w:cs="Times New Roman"/>
        <w:b/>
        <w:i/>
        <w:lang w:val="en-US"/>
      </w:rPr>
    </w:pPr>
    <w:r w:rsidRPr="009C0573">
      <w:rPr>
        <w:rFonts w:ascii="Times New Roman" w:hAnsi="Times New Roman" w:cs="Times New Roman"/>
        <w:b/>
        <w:i/>
        <w:lang w:val="en-US"/>
      </w:rPr>
      <w:sym w:font="Wingdings" w:char="F02A"/>
    </w:r>
    <w:r w:rsidRPr="009C0573">
      <w:rPr>
        <w:rFonts w:ascii="Times New Roman" w:hAnsi="Times New Roman" w:cs="Times New Roman"/>
        <w:b/>
        <w:i/>
        <w:lang w:val="en-US"/>
      </w:rPr>
      <w:t xml:space="preserve"> </w:t>
    </w:r>
    <w:hyperlink r:id="rId2" w:history="1">
      <w:r w:rsidRPr="009C0573">
        <w:rPr>
          <w:rStyle w:val="Hipercze"/>
          <w:rFonts w:ascii="Times New Roman" w:hAnsi="Times New Roman" w:cs="Times New Roman"/>
          <w:b/>
          <w:i/>
          <w:lang w:val="en-US"/>
        </w:rPr>
        <w:t>zsa@zsa-czluchow.pl</w:t>
      </w:r>
    </w:hyperlink>
    <w:r w:rsidRPr="009C0573">
      <w:rPr>
        <w:rFonts w:ascii="Times New Roman" w:hAnsi="Times New Roman" w:cs="Times New Roman"/>
        <w:b/>
        <w:i/>
        <w:lang w:val="en-US"/>
      </w:rPr>
      <w:t xml:space="preserve">   </w:t>
    </w:r>
    <w:r w:rsidRPr="009C0573">
      <w:rPr>
        <w:rFonts w:ascii="Times New Roman" w:hAnsi="Times New Roman" w:cs="Times New Roman"/>
        <w:b/>
        <w:i/>
        <w:lang w:val="en-US"/>
      </w:rPr>
      <w:sym w:font="Wingdings" w:char="F038"/>
    </w:r>
    <w:r w:rsidRPr="009C0573">
      <w:rPr>
        <w:rFonts w:ascii="Times New Roman" w:hAnsi="Times New Roman" w:cs="Times New Roman"/>
        <w:b/>
        <w:i/>
        <w:lang w:val="en-US"/>
      </w:rPr>
      <w:t xml:space="preserve"> </w:t>
    </w:r>
    <w:hyperlink r:id="rId3" w:history="1">
      <w:r w:rsidRPr="009C0573">
        <w:rPr>
          <w:rStyle w:val="Hipercze"/>
          <w:rFonts w:ascii="Times New Roman" w:hAnsi="Times New Roman" w:cs="Times New Roman"/>
          <w:b/>
          <w:i/>
          <w:lang w:val="en-US"/>
        </w:rPr>
        <w:t>www.zsa-czluchow.pl</w:t>
      </w:r>
    </w:hyperlink>
  </w:p>
  <w:p w14:paraId="2EEA7279" w14:textId="77777777" w:rsidR="00B10E46" w:rsidRPr="009C0573" w:rsidRDefault="00B10E46" w:rsidP="00DA0B4C">
    <w:pPr>
      <w:pStyle w:val="Nagwek"/>
      <w:ind w:left="2124"/>
      <w:jc w:val="center"/>
      <w:rPr>
        <w:rFonts w:ascii="Times New Roman" w:hAnsi="Times New Roman" w:cs="Times New Roman"/>
        <w:b/>
        <w:i/>
        <w:lang w:val="en-US"/>
      </w:rPr>
    </w:pPr>
  </w:p>
  <w:p w14:paraId="26A4D9BE" w14:textId="3EBC1EF0" w:rsidR="003C06C7" w:rsidRPr="009C0573" w:rsidRDefault="0076749D" w:rsidP="00B10E46">
    <w:pPr>
      <w:pStyle w:val="Nagwek"/>
      <w:rPr>
        <w:rFonts w:ascii="Times New Roman" w:hAnsi="Times New Roman" w:cs="Times New Roman"/>
        <w:i/>
        <w:lang w:val="en-US"/>
      </w:rPr>
    </w:pPr>
    <w:r>
      <w:rPr>
        <w:rFonts w:ascii="Times New Roman" w:hAnsi="Times New Roman" w:cs="Times New Roman"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2D1458" wp14:editId="04CD6AB1">
              <wp:simplePos x="0" y="0"/>
              <wp:positionH relativeFrom="column">
                <wp:posOffset>1461135</wp:posOffset>
              </wp:positionH>
              <wp:positionV relativeFrom="paragraph">
                <wp:posOffset>29210</wp:posOffset>
              </wp:positionV>
              <wp:extent cx="3924300" cy="635"/>
              <wp:effectExtent l="22860" t="19685" r="15240" b="17780"/>
              <wp:wrapNone/>
              <wp:docPr id="137702666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243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28575"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4DD4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115.05pt;margin-top:2.3pt;width:30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" strokecolor="#4e6128 [1606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D1C736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13475C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53C14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0"/>
    <w:multiLevelType w:val="multi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A"/>
    <w:multiLevelType w:val="multi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E"/>
    <w:multiLevelType w:val="multilevel"/>
    <w:tmpl w:val="0000001E"/>
    <w:lvl w:ilvl="0">
      <w:start w:val="1"/>
      <w:numFmt w:val="decimal"/>
      <w:lvlText w:val=" 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 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 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 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 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 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 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 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 %9."/>
      <w:lvlJc w:val="left"/>
      <w:pPr>
        <w:tabs>
          <w:tab w:val="num" w:pos="3780"/>
        </w:tabs>
        <w:ind w:left="3780" w:hanging="360"/>
      </w:pPr>
    </w:lvl>
  </w:abstractNum>
  <w:abstractNum w:abstractNumId="13" w15:restartNumberingAfterBreak="0">
    <w:nsid w:val="0000001F"/>
    <w:multiLevelType w:val="multi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singleLevel"/>
    <w:tmpl w:val="00000025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2231D47"/>
    <w:multiLevelType w:val="hybridMultilevel"/>
    <w:tmpl w:val="A65C8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3674353"/>
    <w:multiLevelType w:val="hybridMultilevel"/>
    <w:tmpl w:val="F2E4BD48"/>
    <w:name w:val="WW8Num152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044324BE"/>
    <w:multiLevelType w:val="hybridMultilevel"/>
    <w:tmpl w:val="9D7C17B6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04B53852"/>
    <w:multiLevelType w:val="hybridMultilevel"/>
    <w:tmpl w:val="E0268D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1B25C4"/>
    <w:multiLevelType w:val="hybridMultilevel"/>
    <w:tmpl w:val="2608474C"/>
    <w:lvl w:ilvl="0" w:tplc="CCF0A53A">
      <w:start w:val="1"/>
      <w:numFmt w:val="bullet"/>
      <w:lvlText w:val=""/>
      <w:lvlJc w:val="left"/>
      <w:pPr>
        <w:ind w:left="5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FB7BFA"/>
    <w:multiLevelType w:val="hybridMultilevel"/>
    <w:tmpl w:val="EB0CD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661B6A"/>
    <w:multiLevelType w:val="multilevel"/>
    <w:tmpl w:val="B7C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FBD738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2074805"/>
    <w:multiLevelType w:val="hybridMultilevel"/>
    <w:tmpl w:val="EB12D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F545A6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B858AF"/>
    <w:multiLevelType w:val="multilevel"/>
    <w:tmpl w:val="CB02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2DC2F31"/>
    <w:multiLevelType w:val="hybridMultilevel"/>
    <w:tmpl w:val="B7B06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CD8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2E81290"/>
    <w:multiLevelType w:val="hybridMultilevel"/>
    <w:tmpl w:val="5DD40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E3742E"/>
    <w:multiLevelType w:val="hybridMultilevel"/>
    <w:tmpl w:val="5CE0754E"/>
    <w:lvl w:ilvl="0" w:tplc="0415000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58300B6"/>
    <w:multiLevelType w:val="hybridMultilevel"/>
    <w:tmpl w:val="D0781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61968AF"/>
    <w:multiLevelType w:val="multilevel"/>
    <w:tmpl w:val="A68A87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8954558"/>
    <w:multiLevelType w:val="hybridMultilevel"/>
    <w:tmpl w:val="178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2D037F"/>
    <w:multiLevelType w:val="multilevel"/>
    <w:tmpl w:val="6D12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194E088D"/>
    <w:multiLevelType w:val="hybridMultilevel"/>
    <w:tmpl w:val="9A7C2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17027A"/>
    <w:multiLevelType w:val="hybridMultilevel"/>
    <w:tmpl w:val="81AAE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E8344ED"/>
    <w:multiLevelType w:val="hybridMultilevel"/>
    <w:tmpl w:val="84DA3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BF450A"/>
    <w:multiLevelType w:val="multilevel"/>
    <w:tmpl w:val="9636F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1FC458E7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22BB26C1"/>
    <w:multiLevelType w:val="hybridMultilevel"/>
    <w:tmpl w:val="CB224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EB2B7A"/>
    <w:multiLevelType w:val="hybridMultilevel"/>
    <w:tmpl w:val="80AA5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75ED5"/>
    <w:multiLevelType w:val="hybridMultilevel"/>
    <w:tmpl w:val="B90A6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030D36"/>
    <w:multiLevelType w:val="hybridMultilevel"/>
    <w:tmpl w:val="F70C41BA"/>
    <w:lvl w:ilvl="0" w:tplc="0AE65B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EA3F16"/>
    <w:multiLevelType w:val="hybridMultilevel"/>
    <w:tmpl w:val="C9F660B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0FD04D4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325067B2"/>
    <w:multiLevelType w:val="hybridMultilevel"/>
    <w:tmpl w:val="001441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BF7DB3"/>
    <w:multiLevelType w:val="hybridMultilevel"/>
    <w:tmpl w:val="24B49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30D46AF"/>
    <w:multiLevelType w:val="hybridMultilevel"/>
    <w:tmpl w:val="46ACC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9C76AA">
      <w:start w:val="3"/>
      <w:numFmt w:val="bullet"/>
      <w:lvlText w:val="•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B740B0"/>
    <w:multiLevelType w:val="hybridMultilevel"/>
    <w:tmpl w:val="97C84D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D9F2E63"/>
    <w:multiLevelType w:val="hybridMultilevel"/>
    <w:tmpl w:val="21B692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FC270C"/>
    <w:multiLevelType w:val="hybridMultilevel"/>
    <w:tmpl w:val="578C2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E446C3F"/>
    <w:multiLevelType w:val="hybridMultilevel"/>
    <w:tmpl w:val="14986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7E7AB4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40CF1329"/>
    <w:multiLevelType w:val="hybridMultilevel"/>
    <w:tmpl w:val="856E4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1E1FAB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44070979"/>
    <w:multiLevelType w:val="hybridMultilevel"/>
    <w:tmpl w:val="75E4497A"/>
    <w:lvl w:ilvl="0" w:tplc="19D8BD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996319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484708C7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4B6358CE"/>
    <w:multiLevelType w:val="hybridMultilevel"/>
    <w:tmpl w:val="1A2A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3A094A"/>
    <w:multiLevelType w:val="hybridMultilevel"/>
    <w:tmpl w:val="93F6D9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2A2134"/>
    <w:multiLevelType w:val="hybridMultilevel"/>
    <w:tmpl w:val="08A62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9B7F2C"/>
    <w:multiLevelType w:val="hybridMultilevel"/>
    <w:tmpl w:val="F5E2A634"/>
    <w:lvl w:ilvl="0" w:tplc="04150001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0" w15:restartNumberingAfterBreak="0">
    <w:nsid w:val="50CD7BDC"/>
    <w:multiLevelType w:val="hybridMultilevel"/>
    <w:tmpl w:val="EE5E4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12427F1"/>
    <w:multiLevelType w:val="hybridMultilevel"/>
    <w:tmpl w:val="64C68E66"/>
    <w:lvl w:ilvl="0" w:tplc="7540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3C08E0"/>
    <w:multiLevelType w:val="hybridMultilevel"/>
    <w:tmpl w:val="856E4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923168"/>
    <w:multiLevelType w:val="hybridMultilevel"/>
    <w:tmpl w:val="5AFCE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-30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1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8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-1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</w:abstractNum>
  <w:abstractNum w:abstractNumId="64" w15:restartNumberingAfterBreak="0">
    <w:nsid w:val="5CC12FB8"/>
    <w:multiLevelType w:val="hybridMultilevel"/>
    <w:tmpl w:val="B522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970A19"/>
    <w:multiLevelType w:val="hybridMultilevel"/>
    <w:tmpl w:val="61EABB2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61F0F00"/>
    <w:multiLevelType w:val="hybridMultilevel"/>
    <w:tmpl w:val="EA7AF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65BB2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7774CF"/>
    <w:multiLevelType w:val="hybridMultilevel"/>
    <w:tmpl w:val="D3DC5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3637E"/>
    <w:multiLevelType w:val="hybridMultilevel"/>
    <w:tmpl w:val="6EF63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4D2784"/>
    <w:multiLevelType w:val="hybridMultilevel"/>
    <w:tmpl w:val="648E1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B51B6C"/>
    <w:multiLevelType w:val="multilevel"/>
    <w:tmpl w:val="320071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6EB45099"/>
    <w:multiLevelType w:val="hybridMultilevel"/>
    <w:tmpl w:val="3350E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8D2138"/>
    <w:multiLevelType w:val="hybridMultilevel"/>
    <w:tmpl w:val="3AD8E522"/>
    <w:lvl w:ilvl="0" w:tplc="441661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B84236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3" w15:restartNumberingAfterBreak="0">
    <w:nsid w:val="72434C09"/>
    <w:multiLevelType w:val="hybridMultilevel"/>
    <w:tmpl w:val="790E7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9D1CC9"/>
    <w:multiLevelType w:val="hybridMultilevel"/>
    <w:tmpl w:val="FA4CD180"/>
    <w:lvl w:ilvl="0" w:tplc="70C26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7F1E03"/>
    <w:multiLevelType w:val="hybridMultilevel"/>
    <w:tmpl w:val="3A52CCBE"/>
    <w:lvl w:ilvl="0" w:tplc="F88476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17C74F4">
      <w:start w:val="6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D1F6D26"/>
    <w:multiLevelType w:val="multilevel"/>
    <w:tmpl w:val="5A9A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7E9B617F"/>
    <w:multiLevelType w:val="hybridMultilevel"/>
    <w:tmpl w:val="75B4EC20"/>
    <w:lvl w:ilvl="0" w:tplc="0AE65B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A76B24"/>
    <w:multiLevelType w:val="hybridMultilevel"/>
    <w:tmpl w:val="F5A0B4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476220">
    <w:abstractNumId w:val="2"/>
  </w:num>
  <w:num w:numId="2" w16cid:durableId="1652098324">
    <w:abstractNumId w:val="1"/>
  </w:num>
  <w:num w:numId="3" w16cid:durableId="466121107">
    <w:abstractNumId w:val="0"/>
  </w:num>
  <w:num w:numId="4" w16cid:durableId="1647935027">
    <w:abstractNumId w:val="75"/>
  </w:num>
  <w:num w:numId="5" w16cid:durableId="1896622278">
    <w:abstractNumId w:val="59"/>
  </w:num>
  <w:num w:numId="6" w16cid:durableId="2128891329">
    <w:abstractNumId w:val="30"/>
  </w:num>
  <w:num w:numId="7" w16cid:durableId="2085684949">
    <w:abstractNumId w:val="3"/>
  </w:num>
  <w:num w:numId="8" w16cid:durableId="1281104394">
    <w:abstractNumId w:val="4"/>
  </w:num>
  <w:num w:numId="9" w16cid:durableId="2037266852">
    <w:abstractNumId w:val="6"/>
  </w:num>
  <w:num w:numId="10" w16cid:durableId="1291859284">
    <w:abstractNumId w:val="7"/>
  </w:num>
  <w:num w:numId="11" w16cid:durableId="1978335484">
    <w:abstractNumId w:val="65"/>
  </w:num>
  <w:num w:numId="12" w16cid:durableId="16741022">
    <w:abstractNumId w:val="16"/>
  </w:num>
  <w:num w:numId="13" w16cid:durableId="1816872905">
    <w:abstractNumId w:val="8"/>
  </w:num>
  <w:num w:numId="14" w16cid:durableId="1961646661">
    <w:abstractNumId w:val="9"/>
  </w:num>
  <w:num w:numId="15" w16cid:durableId="409932337">
    <w:abstractNumId w:val="10"/>
  </w:num>
  <w:num w:numId="16" w16cid:durableId="195776525">
    <w:abstractNumId w:val="11"/>
  </w:num>
  <w:num w:numId="17" w16cid:durableId="304698602">
    <w:abstractNumId w:val="12"/>
  </w:num>
  <w:num w:numId="18" w16cid:durableId="618999125">
    <w:abstractNumId w:val="13"/>
  </w:num>
  <w:num w:numId="19" w16cid:durableId="102263314">
    <w:abstractNumId w:val="27"/>
  </w:num>
  <w:num w:numId="20" w16cid:durableId="1202669783">
    <w:abstractNumId w:val="14"/>
  </w:num>
  <w:num w:numId="21" w16cid:durableId="114715733">
    <w:abstractNumId w:val="53"/>
  </w:num>
  <w:num w:numId="22" w16cid:durableId="271211574">
    <w:abstractNumId w:val="46"/>
  </w:num>
  <w:num w:numId="23" w16cid:durableId="1855219183">
    <w:abstractNumId w:val="31"/>
  </w:num>
  <w:num w:numId="24" w16cid:durableId="965500857">
    <w:abstractNumId w:val="5"/>
  </w:num>
  <w:num w:numId="25" w16cid:durableId="1463504038">
    <w:abstractNumId w:val="76"/>
  </w:num>
  <w:num w:numId="26" w16cid:durableId="603415090">
    <w:abstractNumId w:val="19"/>
  </w:num>
  <w:num w:numId="27" w16cid:durableId="116684222">
    <w:abstractNumId w:val="72"/>
  </w:num>
  <w:num w:numId="28" w16cid:durableId="1904169860">
    <w:abstractNumId w:val="45"/>
  </w:num>
  <w:num w:numId="29" w16cid:durableId="1755856222">
    <w:abstractNumId w:val="22"/>
  </w:num>
  <w:num w:numId="30" w16cid:durableId="911548617">
    <w:abstractNumId w:val="54"/>
  </w:num>
  <w:num w:numId="31" w16cid:durableId="979461863">
    <w:abstractNumId w:val="25"/>
  </w:num>
  <w:num w:numId="32" w16cid:durableId="732509379">
    <w:abstractNumId w:val="20"/>
  </w:num>
  <w:num w:numId="33" w16cid:durableId="689726070">
    <w:abstractNumId w:val="61"/>
  </w:num>
  <w:num w:numId="34" w16cid:durableId="364208777">
    <w:abstractNumId w:val="56"/>
  </w:num>
  <w:num w:numId="35" w16cid:durableId="798954523">
    <w:abstractNumId w:val="29"/>
  </w:num>
  <w:num w:numId="36" w16cid:durableId="1441604485">
    <w:abstractNumId w:val="24"/>
  </w:num>
  <w:num w:numId="37" w16cid:durableId="1233351697">
    <w:abstractNumId w:val="64"/>
  </w:num>
  <w:num w:numId="38" w16cid:durableId="1346635282">
    <w:abstractNumId w:val="23"/>
  </w:num>
  <w:num w:numId="39" w16cid:durableId="1349404982">
    <w:abstractNumId w:val="67"/>
  </w:num>
  <w:num w:numId="40" w16cid:durableId="1807232385">
    <w:abstractNumId w:val="48"/>
  </w:num>
  <w:num w:numId="41" w16cid:durableId="2040471377">
    <w:abstractNumId w:val="17"/>
  </w:num>
  <w:num w:numId="42" w16cid:durableId="1067073503">
    <w:abstractNumId w:val="49"/>
  </w:num>
  <w:num w:numId="43" w16cid:durableId="1742603641">
    <w:abstractNumId w:val="58"/>
  </w:num>
  <w:num w:numId="44" w16cid:durableId="213153255">
    <w:abstractNumId w:val="21"/>
  </w:num>
  <w:num w:numId="45" w16cid:durableId="1705522184">
    <w:abstractNumId w:val="69"/>
  </w:num>
  <w:num w:numId="46" w16cid:durableId="352195287">
    <w:abstractNumId w:val="73"/>
  </w:num>
  <w:num w:numId="47" w16cid:durableId="250314488">
    <w:abstractNumId w:val="57"/>
  </w:num>
  <w:num w:numId="48" w16cid:durableId="1764836240">
    <w:abstractNumId w:val="39"/>
  </w:num>
  <w:num w:numId="49" w16cid:durableId="78985413">
    <w:abstractNumId w:val="34"/>
  </w:num>
  <w:num w:numId="50" w16cid:durableId="1450970569">
    <w:abstractNumId w:val="28"/>
  </w:num>
  <w:num w:numId="51" w16cid:durableId="1102144885">
    <w:abstractNumId w:val="15"/>
  </w:num>
  <w:num w:numId="52" w16cid:durableId="2128743005">
    <w:abstractNumId w:val="44"/>
  </w:num>
  <w:num w:numId="53" w16cid:durableId="1898347735">
    <w:abstractNumId w:val="33"/>
  </w:num>
  <w:num w:numId="54" w16cid:durableId="2095734242">
    <w:abstractNumId w:val="55"/>
  </w:num>
  <w:num w:numId="55" w16cid:durableId="800074204">
    <w:abstractNumId w:val="36"/>
  </w:num>
  <w:num w:numId="56" w16cid:durableId="686099979">
    <w:abstractNumId w:val="66"/>
  </w:num>
  <w:num w:numId="57" w16cid:durableId="277493894">
    <w:abstractNumId w:val="77"/>
  </w:num>
  <w:num w:numId="58" w16cid:durableId="1193374612">
    <w:abstractNumId w:val="50"/>
  </w:num>
  <w:num w:numId="59" w16cid:durableId="671879670">
    <w:abstractNumId w:val="42"/>
  </w:num>
  <w:num w:numId="60" w16cid:durableId="1637876106">
    <w:abstractNumId w:val="35"/>
  </w:num>
  <w:num w:numId="61" w16cid:durableId="1314795747">
    <w:abstractNumId w:val="41"/>
  </w:num>
  <w:num w:numId="62" w16cid:durableId="1149513487">
    <w:abstractNumId w:val="51"/>
  </w:num>
  <w:num w:numId="63" w16cid:durableId="630482996">
    <w:abstractNumId w:val="18"/>
  </w:num>
  <w:num w:numId="64" w16cid:durableId="1307395180">
    <w:abstractNumId w:val="74"/>
  </w:num>
  <w:num w:numId="65" w16cid:durableId="978729623">
    <w:abstractNumId w:val="38"/>
  </w:num>
  <w:num w:numId="66" w16cid:durableId="157232264">
    <w:abstractNumId w:val="32"/>
  </w:num>
  <w:num w:numId="67" w16cid:durableId="749035510">
    <w:abstractNumId w:val="40"/>
  </w:num>
  <w:num w:numId="68" w16cid:durableId="1487745142">
    <w:abstractNumId w:val="60"/>
  </w:num>
  <w:num w:numId="69" w16cid:durableId="1114404908">
    <w:abstractNumId w:val="47"/>
  </w:num>
  <w:num w:numId="70" w16cid:durableId="602105108">
    <w:abstractNumId w:val="78"/>
  </w:num>
  <w:num w:numId="71" w16cid:durableId="1393114168">
    <w:abstractNumId w:val="43"/>
  </w:num>
  <w:num w:numId="72" w16cid:durableId="1774395529">
    <w:abstractNumId w:val="37"/>
  </w:num>
  <w:num w:numId="73" w16cid:durableId="1395733958">
    <w:abstractNumId w:val="71"/>
  </w:num>
  <w:num w:numId="74" w16cid:durableId="1512378960">
    <w:abstractNumId w:val="26"/>
  </w:num>
  <w:num w:numId="75" w16cid:durableId="1067654259">
    <w:abstractNumId w:val="70"/>
  </w:num>
  <w:num w:numId="76" w16cid:durableId="277300726">
    <w:abstractNumId w:val="63"/>
  </w:num>
  <w:num w:numId="77" w16cid:durableId="920259222">
    <w:abstractNumId w:val="62"/>
  </w:num>
  <w:num w:numId="78" w16cid:durableId="1711954185">
    <w:abstractNumId w:val="68"/>
  </w:num>
  <w:num w:numId="79" w16cid:durableId="1642729657">
    <w:abstractNumId w:val="5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4C"/>
    <w:rsid w:val="000120CF"/>
    <w:rsid w:val="00027201"/>
    <w:rsid w:val="000704DC"/>
    <w:rsid w:val="00074C21"/>
    <w:rsid w:val="00090B21"/>
    <w:rsid w:val="000946E2"/>
    <w:rsid w:val="000A7C03"/>
    <w:rsid w:val="000C6738"/>
    <w:rsid w:val="000C77E7"/>
    <w:rsid w:val="000E1D6B"/>
    <w:rsid w:val="000F7DC1"/>
    <w:rsid w:val="00112EF2"/>
    <w:rsid w:val="00133A1E"/>
    <w:rsid w:val="001366FD"/>
    <w:rsid w:val="001637AC"/>
    <w:rsid w:val="00164CED"/>
    <w:rsid w:val="00172ADD"/>
    <w:rsid w:val="00187ED8"/>
    <w:rsid w:val="00192657"/>
    <w:rsid w:val="0019470A"/>
    <w:rsid w:val="001A41A8"/>
    <w:rsid w:val="001C5BCB"/>
    <w:rsid w:val="001C709B"/>
    <w:rsid w:val="001C797A"/>
    <w:rsid w:val="001F4ACF"/>
    <w:rsid w:val="001F6A7D"/>
    <w:rsid w:val="001F75B6"/>
    <w:rsid w:val="00213A73"/>
    <w:rsid w:val="00230968"/>
    <w:rsid w:val="00250506"/>
    <w:rsid w:val="00252801"/>
    <w:rsid w:val="00257BC1"/>
    <w:rsid w:val="00286069"/>
    <w:rsid w:val="002913AD"/>
    <w:rsid w:val="002A1A9F"/>
    <w:rsid w:val="002A2478"/>
    <w:rsid w:val="002B730C"/>
    <w:rsid w:val="002E67BC"/>
    <w:rsid w:val="002F4158"/>
    <w:rsid w:val="002F670F"/>
    <w:rsid w:val="00320AF0"/>
    <w:rsid w:val="003311E4"/>
    <w:rsid w:val="003512D3"/>
    <w:rsid w:val="00352D1B"/>
    <w:rsid w:val="00362AA2"/>
    <w:rsid w:val="00367379"/>
    <w:rsid w:val="00382623"/>
    <w:rsid w:val="003B204B"/>
    <w:rsid w:val="003B31FA"/>
    <w:rsid w:val="003C06C7"/>
    <w:rsid w:val="003C1679"/>
    <w:rsid w:val="003D1437"/>
    <w:rsid w:val="003D494E"/>
    <w:rsid w:val="003E3A51"/>
    <w:rsid w:val="003E4845"/>
    <w:rsid w:val="003F5722"/>
    <w:rsid w:val="004142CC"/>
    <w:rsid w:val="00423EE1"/>
    <w:rsid w:val="00446567"/>
    <w:rsid w:val="004525B9"/>
    <w:rsid w:val="004553F2"/>
    <w:rsid w:val="00464AD3"/>
    <w:rsid w:val="00464B95"/>
    <w:rsid w:val="004739DB"/>
    <w:rsid w:val="00473DD5"/>
    <w:rsid w:val="00475885"/>
    <w:rsid w:val="00481C75"/>
    <w:rsid w:val="004C1B9A"/>
    <w:rsid w:val="004E42CC"/>
    <w:rsid w:val="004F4104"/>
    <w:rsid w:val="00515E09"/>
    <w:rsid w:val="00524A61"/>
    <w:rsid w:val="0052715E"/>
    <w:rsid w:val="0053769D"/>
    <w:rsid w:val="00543125"/>
    <w:rsid w:val="00550272"/>
    <w:rsid w:val="005547C5"/>
    <w:rsid w:val="00567323"/>
    <w:rsid w:val="00596150"/>
    <w:rsid w:val="005F0EFD"/>
    <w:rsid w:val="005F4BC7"/>
    <w:rsid w:val="00622019"/>
    <w:rsid w:val="00625201"/>
    <w:rsid w:val="006279C0"/>
    <w:rsid w:val="00632318"/>
    <w:rsid w:val="006414B1"/>
    <w:rsid w:val="00654040"/>
    <w:rsid w:val="00676EB5"/>
    <w:rsid w:val="00694C32"/>
    <w:rsid w:val="006A5DEE"/>
    <w:rsid w:val="006A7BAE"/>
    <w:rsid w:val="006B56D0"/>
    <w:rsid w:val="006D6506"/>
    <w:rsid w:val="006F1EDC"/>
    <w:rsid w:val="006F29A7"/>
    <w:rsid w:val="00721854"/>
    <w:rsid w:val="00731FCA"/>
    <w:rsid w:val="00735D3F"/>
    <w:rsid w:val="007379E5"/>
    <w:rsid w:val="00745FE6"/>
    <w:rsid w:val="00763773"/>
    <w:rsid w:val="0076749D"/>
    <w:rsid w:val="0078441C"/>
    <w:rsid w:val="0079056E"/>
    <w:rsid w:val="00797A9A"/>
    <w:rsid w:val="007B11F0"/>
    <w:rsid w:val="007B44D8"/>
    <w:rsid w:val="007B4BD1"/>
    <w:rsid w:val="007B4F7A"/>
    <w:rsid w:val="007C5002"/>
    <w:rsid w:val="007D04D4"/>
    <w:rsid w:val="007D6A1E"/>
    <w:rsid w:val="007E18BB"/>
    <w:rsid w:val="007E1B1A"/>
    <w:rsid w:val="00800540"/>
    <w:rsid w:val="0080186C"/>
    <w:rsid w:val="008101FC"/>
    <w:rsid w:val="008228C9"/>
    <w:rsid w:val="00833197"/>
    <w:rsid w:val="00840F89"/>
    <w:rsid w:val="008514FD"/>
    <w:rsid w:val="00884430"/>
    <w:rsid w:val="008A6EE5"/>
    <w:rsid w:val="008C5EC4"/>
    <w:rsid w:val="008F46AD"/>
    <w:rsid w:val="008F7F1E"/>
    <w:rsid w:val="00914F2B"/>
    <w:rsid w:val="009314EB"/>
    <w:rsid w:val="00953F99"/>
    <w:rsid w:val="0096503F"/>
    <w:rsid w:val="009903A1"/>
    <w:rsid w:val="009A1ACC"/>
    <w:rsid w:val="009A3490"/>
    <w:rsid w:val="009B265B"/>
    <w:rsid w:val="009C0573"/>
    <w:rsid w:val="009D2EBC"/>
    <w:rsid w:val="009D5044"/>
    <w:rsid w:val="009D70E6"/>
    <w:rsid w:val="009E2D42"/>
    <w:rsid w:val="009E7127"/>
    <w:rsid w:val="00A06A96"/>
    <w:rsid w:val="00A14736"/>
    <w:rsid w:val="00A16A66"/>
    <w:rsid w:val="00A36677"/>
    <w:rsid w:val="00A51C4A"/>
    <w:rsid w:val="00A53B4B"/>
    <w:rsid w:val="00A736F3"/>
    <w:rsid w:val="00A8768F"/>
    <w:rsid w:val="00B10E46"/>
    <w:rsid w:val="00B15ABB"/>
    <w:rsid w:val="00B22C4B"/>
    <w:rsid w:val="00B369BF"/>
    <w:rsid w:val="00B37074"/>
    <w:rsid w:val="00B40D1D"/>
    <w:rsid w:val="00B453EF"/>
    <w:rsid w:val="00B4573B"/>
    <w:rsid w:val="00B5770B"/>
    <w:rsid w:val="00B6528F"/>
    <w:rsid w:val="00B66DCC"/>
    <w:rsid w:val="00B8049F"/>
    <w:rsid w:val="00B92BB0"/>
    <w:rsid w:val="00BA08D2"/>
    <w:rsid w:val="00BB6DBC"/>
    <w:rsid w:val="00BC3D92"/>
    <w:rsid w:val="00BE2FA6"/>
    <w:rsid w:val="00C02453"/>
    <w:rsid w:val="00C160E7"/>
    <w:rsid w:val="00C2065A"/>
    <w:rsid w:val="00C217F3"/>
    <w:rsid w:val="00C30B00"/>
    <w:rsid w:val="00C319E9"/>
    <w:rsid w:val="00C42FE2"/>
    <w:rsid w:val="00C43F02"/>
    <w:rsid w:val="00C506AE"/>
    <w:rsid w:val="00C5186C"/>
    <w:rsid w:val="00C70A1A"/>
    <w:rsid w:val="00C71608"/>
    <w:rsid w:val="00C74ADE"/>
    <w:rsid w:val="00CA07EE"/>
    <w:rsid w:val="00CB789E"/>
    <w:rsid w:val="00CC1985"/>
    <w:rsid w:val="00CC6074"/>
    <w:rsid w:val="00D81865"/>
    <w:rsid w:val="00D92F85"/>
    <w:rsid w:val="00DA0B4C"/>
    <w:rsid w:val="00DA4A41"/>
    <w:rsid w:val="00DD1A2A"/>
    <w:rsid w:val="00DD3808"/>
    <w:rsid w:val="00E0456C"/>
    <w:rsid w:val="00E16ECD"/>
    <w:rsid w:val="00E427EF"/>
    <w:rsid w:val="00E45041"/>
    <w:rsid w:val="00E730BD"/>
    <w:rsid w:val="00E9697B"/>
    <w:rsid w:val="00EC6364"/>
    <w:rsid w:val="00ED0259"/>
    <w:rsid w:val="00ED12D3"/>
    <w:rsid w:val="00ED68E4"/>
    <w:rsid w:val="00EE072B"/>
    <w:rsid w:val="00EE5281"/>
    <w:rsid w:val="00EF658F"/>
    <w:rsid w:val="00F06D3A"/>
    <w:rsid w:val="00F14A06"/>
    <w:rsid w:val="00F31BD3"/>
    <w:rsid w:val="00F32F94"/>
    <w:rsid w:val="00F34A20"/>
    <w:rsid w:val="00F541E1"/>
    <w:rsid w:val="00F60FB7"/>
    <w:rsid w:val="00F6149E"/>
    <w:rsid w:val="00FA4CED"/>
    <w:rsid w:val="00FA56B1"/>
    <w:rsid w:val="00FA662F"/>
    <w:rsid w:val="00FA6D13"/>
    <w:rsid w:val="00FC0A54"/>
    <w:rsid w:val="00FC2B11"/>
    <w:rsid w:val="00FE147D"/>
    <w:rsid w:val="00FE23DC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97304"/>
  <w15:docId w15:val="{8F2BE3BF-D2DE-48ED-AB3F-2D380AB1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A73"/>
  </w:style>
  <w:style w:type="paragraph" w:styleId="Nagwek1">
    <w:name w:val="heading 1"/>
    <w:aliases w:val="Nagłówek 1 Znak2,Nagłówek 1 Znak1 Znak,Nagłówek 1 Znak Znak Znak,Nagłówek 1 Znak2 Znak Znak2 Znak,Nagłówek 1 Znak1 Znak Znak Znak Znak,Nagłówek 1 Znak Znak Znak Znak Znak Znak,Nagłówek 1 Znak1 Znak Znak Znak Znak Znak Znak"/>
    <w:basedOn w:val="Normalny"/>
    <w:next w:val="Normalny"/>
    <w:link w:val="Nagwek1Znak1"/>
    <w:qFormat/>
    <w:rsid w:val="00EC63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3 Znak,Nagłówek 2 Znak1 Znak1 Znak,Nagłówek 2 Znak Znak Znak1 Znak,Nagłówek 2 Znak1 Znak1 Znak Znak1 Znak1,Nagłówek 2 Znak Znak Znak1 Znak Znak Znak,Nagłówek 2 Znak3 Znak Znak Znak Znak Znak Znak"/>
    <w:basedOn w:val="Normalny"/>
    <w:next w:val="Normalny"/>
    <w:link w:val="Nagwek2Znak3"/>
    <w:qFormat/>
    <w:rsid w:val="00EC63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Nagłówek 3 Znak1,Nagłówek 3 Znak Znak,Nagłówek 3 Znak1 Znak Znak,Nagłówek 3 Znak Znak Znak Znak,Nagłówek 3 Znak1 Znak Znak Znak Znak,Nagłówek 3 Znak Znak Znak Znak Znak Znak,Nagłówek 3 Znak1 Znak Znak Znak Znak Znak Znak"/>
    <w:basedOn w:val="Normalny"/>
    <w:next w:val="Normalny"/>
    <w:link w:val="Nagwek3Znak2"/>
    <w:qFormat/>
    <w:rsid w:val="00EC63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C636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C6364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6364"/>
    <w:pPr>
      <w:spacing w:before="240" w:after="60" w:line="240" w:lineRule="auto"/>
      <w:outlineLvl w:val="5"/>
    </w:pPr>
    <w:rPr>
      <w:rFonts w:ascii="Arial" w:eastAsia="Times New Roman" w:hAnsi="Arial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EC6364"/>
    <w:p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C6364"/>
    <w:pPr>
      <w:spacing w:before="240" w:after="60" w:line="240" w:lineRule="auto"/>
      <w:outlineLvl w:val="7"/>
    </w:pPr>
    <w:rPr>
      <w:rFonts w:ascii="Arial" w:eastAsia="Times New Roman" w:hAnsi="Arial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C636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A0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0B4C"/>
  </w:style>
  <w:style w:type="character" w:styleId="Hipercze">
    <w:name w:val="Hyperlink"/>
    <w:basedOn w:val="Domylnaczcionkaakapitu"/>
    <w:uiPriority w:val="99"/>
    <w:unhideWhenUsed/>
    <w:rsid w:val="00DA0B4C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A0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B4C"/>
  </w:style>
  <w:style w:type="paragraph" w:styleId="Tekstdymka">
    <w:name w:val="Balloon Text"/>
    <w:basedOn w:val="Normalny"/>
    <w:link w:val="TekstdymkaZnak"/>
    <w:unhideWhenUsed/>
    <w:rsid w:val="00DA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A0B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31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5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65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658F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EF658F"/>
    <w:rPr>
      <w:vertAlign w:val="superscript"/>
    </w:rPr>
  </w:style>
  <w:style w:type="character" w:customStyle="1" w:styleId="Nagwek1Znak">
    <w:name w:val="Nagłówek 1 Znak"/>
    <w:basedOn w:val="Domylnaczcionkaakapitu"/>
    <w:uiPriority w:val="9"/>
    <w:rsid w:val="00EC6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uiPriority w:val="9"/>
    <w:semiHidden/>
    <w:rsid w:val="00EC6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uiPriority w:val="9"/>
    <w:semiHidden/>
    <w:rsid w:val="00EC63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EC6364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EC6364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6364"/>
    <w:rPr>
      <w:rFonts w:ascii="Arial" w:eastAsia="Times New Roman" w:hAnsi="Arial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EC6364"/>
    <w:rPr>
      <w:rFonts w:ascii="Arial" w:eastAsia="Times New Roman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C6364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C6364"/>
    <w:rPr>
      <w:rFonts w:ascii="Arial" w:eastAsia="Times New Roman" w:hAnsi="Arial" w:cs="Arial"/>
    </w:rPr>
  </w:style>
  <w:style w:type="character" w:customStyle="1" w:styleId="Nagwek1Znak1">
    <w:name w:val="Nagłówek 1 Znak1"/>
    <w:aliases w:val="Nagłówek 1 Znak2 Znak,Nagłówek 1 Znak1 Znak Znak,Nagłówek 1 Znak Znak Znak Znak,Nagłówek 1 Znak2 Znak Znak2 Znak Znak,Nagłówek 1 Znak1 Znak Znak Znak Znak Znak,Nagłówek 1 Znak Znak Znak Znak Znak Znak Znak"/>
    <w:link w:val="Nagwek1"/>
    <w:rsid w:val="00EC63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3">
    <w:name w:val="Nagłówek 2 Znak3"/>
    <w:aliases w:val="Nagłówek 2 Znak3 Znak Znak,Nagłówek 2 Znak1 Znak1 Znak Znak1,Nagłówek 2 Znak Znak Znak1 Znak Znak,Nagłówek 2 Znak1 Znak1 Znak Znak1 Znak1 Znak,Nagłówek 2 Znak Znak Znak1 Znak Znak Znak Znak"/>
    <w:link w:val="Nagwek2"/>
    <w:rsid w:val="00EC636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2">
    <w:name w:val="Nagłówek 3 Znak2"/>
    <w:aliases w:val="Nagłówek 3 Znak1 Znak,Nagłówek 3 Znak Znak Znak,Nagłówek 3 Znak1 Znak Znak Znak,Nagłówek 3 Znak Znak Znak Znak Znak,Nagłówek 3 Znak1 Znak Znak Znak Znak Znak,Nagłówek 3 Znak Znak Znak Znak Znak Znak Znak"/>
    <w:link w:val="Nagwek3"/>
    <w:rsid w:val="00EC6364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EC6364"/>
    <w:pPr>
      <w:spacing w:after="0" w:line="240" w:lineRule="auto"/>
    </w:pPr>
    <w:rPr>
      <w:rFonts w:ascii="Verdana" w:eastAsia="Times New Roman" w:hAnsi="Verdana" w:cs="Times New Roman"/>
      <w:sz w:val="15"/>
      <w:szCs w:val="15"/>
    </w:rPr>
  </w:style>
  <w:style w:type="paragraph" w:styleId="Tekstpodstawowy">
    <w:name w:val="Body Text"/>
    <w:basedOn w:val="Normalny"/>
    <w:link w:val="TekstpodstawowyZnak"/>
    <w:rsid w:val="00EC636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364"/>
    <w:rPr>
      <w:rFonts w:ascii="Arial" w:eastAsia="Times New Roman" w:hAnsi="Arial" w:cs="Times New Roman"/>
      <w:sz w:val="24"/>
      <w:szCs w:val="24"/>
    </w:rPr>
  </w:style>
  <w:style w:type="paragraph" w:styleId="Lista">
    <w:name w:val="List"/>
    <w:basedOn w:val="Normalny"/>
    <w:rsid w:val="00EC6364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4"/>
    </w:rPr>
  </w:style>
  <w:style w:type="paragraph" w:styleId="Lista2">
    <w:name w:val="List 2"/>
    <w:basedOn w:val="Normalny"/>
    <w:rsid w:val="00EC6364"/>
    <w:pPr>
      <w:spacing w:after="0" w:line="240" w:lineRule="auto"/>
      <w:ind w:left="566" w:hanging="283"/>
    </w:pPr>
    <w:rPr>
      <w:rFonts w:ascii="Arial" w:eastAsia="Times New Roman" w:hAnsi="Arial" w:cs="Times New Roman"/>
      <w:sz w:val="24"/>
      <w:szCs w:val="24"/>
    </w:rPr>
  </w:style>
  <w:style w:type="paragraph" w:customStyle="1" w:styleId="NormalnyWeb1">
    <w:name w:val="Normalny (Web)1"/>
    <w:basedOn w:val="Normalny"/>
    <w:rsid w:val="00EC6364"/>
    <w:pPr>
      <w:spacing w:before="100" w:beforeAutospacing="1" w:after="50" w:line="240" w:lineRule="auto"/>
    </w:pPr>
    <w:rPr>
      <w:rFonts w:ascii="Arial" w:eastAsia="Times New Roman" w:hAnsi="Arial" w:cs="Arial"/>
      <w:color w:val="000000"/>
      <w:sz w:val="13"/>
      <w:szCs w:val="13"/>
    </w:rPr>
  </w:style>
  <w:style w:type="paragraph" w:styleId="Data">
    <w:name w:val="Date"/>
    <w:basedOn w:val="Normalny"/>
    <w:next w:val="Normalny"/>
    <w:link w:val="DataZnak"/>
    <w:rsid w:val="00EC636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DataZnak">
    <w:name w:val="Data Znak"/>
    <w:basedOn w:val="Domylnaczcionkaakapitu"/>
    <w:link w:val="Data"/>
    <w:rsid w:val="00EC6364"/>
    <w:rPr>
      <w:rFonts w:ascii="Arial" w:eastAsia="Times New Roman" w:hAnsi="Arial" w:cs="Arial"/>
      <w:sz w:val="24"/>
      <w:szCs w:val="24"/>
    </w:rPr>
  </w:style>
  <w:style w:type="character" w:styleId="Numerstrony">
    <w:name w:val="page number"/>
    <w:basedOn w:val="Domylnaczcionkaakapitu"/>
    <w:rsid w:val="00EC6364"/>
  </w:style>
  <w:style w:type="paragraph" w:styleId="Spistreci1">
    <w:name w:val="toc 1"/>
    <w:basedOn w:val="Normalny"/>
    <w:next w:val="Normalny"/>
    <w:autoRedefine/>
    <w:uiPriority w:val="39"/>
    <w:rsid w:val="00EC6364"/>
    <w:pPr>
      <w:shd w:val="clear" w:color="auto" w:fill="FFFFFF"/>
      <w:tabs>
        <w:tab w:val="right" w:leader="dot" w:pos="9062"/>
      </w:tabs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EC6364"/>
    <w:pPr>
      <w:tabs>
        <w:tab w:val="right" w:leader="dot" w:pos="9062"/>
      </w:tabs>
      <w:spacing w:after="0" w:line="240" w:lineRule="auto"/>
      <w:ind w:left="240"/>
    </w:pPr>
    <w:rPr>
      <w:rFonts w:ascii="Arial" w:eastAsia="Times New Roman" w:hAnsi="Arial" w:cs="Times New Roman"/>
      <w:noProof/>
    </w:rPr>
  </w:style>
  <w:style w:type="paragraph" w:styleId="Spistreci3">
    <w:name w:val="toc 3"/>
    <w:basedOn w:val="Normalny"/>
    <w:next w:val="Normalny"/>
    <w:autoRedefine/>
    <w:uiPriority w:val="39"/>
    <w:rsid w:val="00EC6364"/>
    <w:pPr>
      <w:tabs>
        <w:tab w:val="right" w:leader="dot" w:pos="9062"/>
      </w:tabs>
      <w:spacing w:after="0" w:line="240" w:lineRule="auto"/>
      <w:ind w:left="284"/>
    </w:pPr>
    <w:rPr>
      <w:rFonts w:ascii="Arial" w:eastAsia="Times New Roman" w:hAnsi="Arial" w:cs="Arial"/>
      <w:sz w:val="24"/>
      <w:szCs w:val="24"/>
    </w:rPr>
  </w:style>
  <w:style w:type="paragraph" w:customStyle="1" w:styleId="Tekstpodstawowy31">
    <w:name w:val="Tekst podstawowy 31"/>
    <w:basedOn w:val="Normalny"/>
    <w:rsid w:val="00EC6364"/>
    <w:pPr>
      <w:tabs>
        <w:tab w:val="left" w:pos="528"/>
        <w:tab w:val="right" w:pos="8953"/>
      </w:tabs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gwek2Znak1ZnakZnakZnakZnakZnak">
    <w:name w:val="Nagłówek 2 Znak1 Znak Znak Znak Znak Znak"/>
    <w:aliases w:val="Nagłówek 2 Znak Znak Znak Znak Znak Znak Znak,Nagłówek 2 Znak1 Znak Znak,Nagłówek 2 Znak Znak3 Znak Znak,Nagłówek 2 Znak2 Znak Znak Znak Znak,Nagłówek 2 Znak1 Znak3,Nagłówek 2 Znak1,Nagłówek 2 Znak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2ZnakZnak1ZnakZnak">
    <w:name w:val="Nagłówek 2 Znak Znak1 Znak Znak"/>
    <w:aliases w:val="Nagłówek 2 Znak1 Znak,Nagłówek 2 Znak2 Znak Znak,Nagłówek 2 Znak2, Znak Znak Znak Znak Znak Znak Znak,Nagłówek 2 Znak1 Znak1 Znak Znak,Nagłówek 2 Znak1 Znak Znak Znak,Nagłówek 2 Znak Znak Znak, Znak Znak Znak Znak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1ZnakZnak1">
    <w:name w:val="Nagłówek 1 Znak Znak1"/>
    <w:aliases w:val="Nagłówek 1 Znak1 Znak Znak1,Nagłówek 1 Znak Znak Znak Znak1,Nagłówek 1 Znak1 Znak Znak Znak Znak1,Nagłówek 1 Znak Znak Znak Znak Znak Znak1,Nagłówek 1 Znak1 Znak1 Znak Znak Znak,Nagłówek 1 Znak1 Znak Znak Znak Znak Znak Znak1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NormalnyWeb2">
    <w:name w:val="Normalny (Web)2"/>
    <w:basedOn w:val="Normalny"/>
    <w:rsid w:val="00EC636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EC6364"/>
    <w:pPr>
      <w:spacing w:after="120" w:line="48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C6364"/>
    <w:rPr>
      <w:rFonts w:ascii="Arial" w:eastAsia="Times New Roman" w:hAnsi="Arial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EC6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6364"/>
    <w:rPr>
      <w:rFonts w:ascii="Courier New" w:eastAsia="Times New Roman" w:hAnsi="Courier New" w:cs="Courier New"/>
      <w:sz w:val="20"/>
      <w:szCs w:val="20"/>
    </w:rPr>
  </w:style>
  <w:style w:type="character" w:customStyle="1" w:styleId="Nagwek1Znak1ZnakZnak2">
    <w:name w:val="Nagłówek 1 Znak1 Znak Znak2"/>
    <w:aliases w:val="Nagłówek 1 Znak Znak Znak Znak2,Nagłówek 1 Znak1 Znak Znak Znak Znak2,Nagłówek 1 Znak Znak Znak Znak Znak Znak2,Nagłówek 1 Znak1 Znak Znak Znak Znak Znak Znak2,Nagłówek 1 Znak Znak1 Znak,Nagłówek 1 Znak1 Znak Znak Znak1 Znak2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EC6364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C6364"/>
    <w:rPr>
      <w:rFonts w:ascii="Arial" w:eastAsia="Times New Roman" w:hAnsi="Arial" w:cs="Times New Roman"/>
      <w:sz w:val="16"/>
      <w:szCs w:val="16"/>
    </w:rPr>
  </w:style>
  <w:style w:type="paragraph" w:customStyle="1" w:styleId="tabelaw">
    <w:name w:val="tabelaw"/>
    <w:basedOn w:val="Normalny"/>
    <w:rsid w:val="00EC6364"/>
    <w:pPr>
      <w:overflowPunct w:val="0"/>
      <w:autoSpaceDE w:val="0"/>
      <w:autoSpaceDN w:val="0"/>
      <w:adjustRightInd w:val="0"/>
      <w:spacing w:after="120" w:line="360" w:lineRule="atLeast"/>
      <w:jc w:val="both"/>
      <w:textAlignment w:val="baseline"/>
    </w:pPr>
    <w:rPr>
      <w:rFonts w:ascii="Arial" w:eastAsia="Times New Roman" w:hAnsi="Arial" w:cs="Times New Roman"/>
      <w:sz w:val="26"/>
      <w:szCs w:val="20"/>
    </w:rPr>
  </w:style>
  <w:style w:type="character" w:customStyle="1" w:styleId="Nagwek1Znak2ZnakZnak">
    <w:name w:val="Nagłówek 1 Znak2 Znak Znak"/>
    <w:aliases w:val="Nagłówek 1 Znak1 Znak Znak Znak2,Nagłówek 1 Znak Znak Znak Znak Znak2,Nagłówek 1 Znak1 Znak Znak Znak Znak Znak2,Nagłówek 1 Znak Znak Znak Znak Znak Znak Znak2,Nagłówek 1 Znak Znak1 Znak Znak1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Lista3">
    <w:name w:val="List 3"/>
    <w:basedOn w:val="Normalny"/>
    <w:rsid w:val="00EC6364"/>
    <w:pPr>
      <w:spacing w:after="0" w:line="240" w:lineRule="auto"/>
      <w:ind w:left="849" w:hanging="283"/>
    </w:pPr>
    <w:rPr>
      <w:rFonts w:ascii="Arial" w:eastAsia="Times New Roman" w:hAnsi="Arial" w:cs="Times New Roman"/>
      <w:sz w:val="24"/>
      <w:szCs w:val="24"/>
    </w:rPr>
  </w:style>
  <w:style w:type="paragraph" w:styleId="Listapunktowana">
    <w:name w:val="List Bullet"/>
    <w:basedOn w:val="Normalny"/>
    <w:autoRedefine/>
    <w:rsid w:val="00EC6364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2">
    <w:name w:val="List Bullet 2"/>
    <w:basedOn w:val="Normalny"/>
    <w:autoRedefine/>
    <w:rsid w:val="00EC6364"/>
    <w:pPr>
      <w:numPr>
        <w:numId w:val="2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3">
    <w:name w:val="List Bullet 3"/>
    <w:basedOn w:val="Normalny"/>
    <w:autoRedefine/>
    <w:rsid w:val="00EC6364"/>
    <w:pPr>
      <w:numPr>
        <w:numId w:val="3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-kontynuacja">
    <w:name w:val="List Continue"/>
    <w:basedOn w:val="Normalny"/>
    <w:rsid w:val="00EC6364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styleId="Lista-kontynuacja2">
    <w:name w:val="List Continue 2"/>
    <w:basedOn w:val="Normalny"/>
    <w:rsid w:val="00EC6364"/>
    <w:pPr>
      <w:spacing w:after="120" w:line="240" w:lineRule="auto"/>
      <w:ind w:left="566"/>
    </w:pPr>
    <w:rPr>
      <w:rFonts w:ascii="Arial" w:eastAsia="Times New Roman" w:hAnsi="Arial" w:cs="Arial"/>
      <w:sz w:val="24"/>
      <w:szCs w:val="24"/>
    </w:rPr>
  </w:style>
  <w:style w:type="character" w:customStyle="1" w:styleId="Nagwek2ZnakZnak2">
    <w:name w:val="Nagłówek 2 Znak Znak2"/>
    <w:aliases w:val="Nagłówek 2 Znak1 Znak Znak3,Nagłówek 2 Znak Znak Znak Znak3,Nagłówek 2 Znak1 Znak Znak Znak Znak3,Nagłówek 2 Znak Znak Znak Znak Znak Znak3,Nagłówek 2 Znak1 Znak Znak Znak Znak Znak Znak3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tresc">
    <w:name w:val="tresc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Pogrubienie">
    <w:name w:val="Strong"/>
    <w:uiPriority w:val="22"/>
    <w:qFormat/>
    <w:rsid w:val="00EC6364"/>
    <w:rPr>
      <w:b/>
      <w:bCs/>
    </w:rPr>
  </w:style>
  <w:style w:type="character" w:customStyle="1" w:styleId="warheader1">
    <w:name w:val="war_header1"/>
    <w:rsid w:val="00EC6364"/>
    <w:rPr>
      <w:b/>
      <w:bCs/>
      <w:sz w:val="29"/>
      <w:szCs w:val="29"/>
      <w:shd w:val="clear" w:color="auto" w:fill="FFFFFF"/>
    </w:rPr>
  </w:style>
  <w:style w:type="character" w:styleId="UyteHipercze">
    <w:name w:val="FollowedHyperlink"/>
    <w:rsid w:val="00EC6364"/>
    <w:rPr>
      <w:color w:val="800080"/>
      <w:u w:val="single"/>
    </w:rPr>
  </w:style>
  <w:style w:type="paragraph" w:styleId="Spistreci4">
    <w:name w:val="toc 4"/>
    <w:basedOn w:val="Normalny"/>
    <w:next w:val="Normalny"/>
    <w:autoRedefine/>
    <w:uiPriority w:val="39"/>
    <w:rsid w:val="00EC6364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Nagwek3Znak1Znak2">
    <w:name w:val="Nagłówek 3 Znak1 Znak2"/>
    <w:aliases w:val="Nagłówek 3 Znak Znak Znak1,Nagłówek 3 Znak1 Znak Znak Znak1,Nagłówek 3 Znak Znak Znak Znak Znak1,Nagłówek 3 Znak1 Znak Znak Znak Znak Znak1,Nagłówek 3 Znak Znak Znak Znak Znak Znak Znak1,Nagłówek 3 Znak1 Znak1 Znak Znak"/>
    <w:rsid w:val="00EC6364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1Znak1Znak1">
    <w:name w:val="Nagłówek 1 Znak1 Znak1"/>
    <w:aliases w:val="Nagłówek 1 Znak Znak Znak1,Nagłówek 1 Znak2 Znak Znak1 Znak Znak Znak,Nagłówek 1 Znak1 Znak Znak Znak Znak Znak Znak3,Nagłówek 1 Znak2 Znak Znak1 Znak1,Nagłówek 1 Znak1 Znak Znak Znak1,Nagłówek 1 Znak Znak Znak Znak Znak1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Znak1">
    <w:name w:val="Nagłówek 3 Znak Znak1"/>
    <w:aliases w:val="Nagłówek 3 Znak1 Znak Znak1,Nagłówek 3 Znak Znak Znak Znak1,Nagłówek 3 Znak1 Znak Znak Znak Znak1,Nagłówek 3 Znak Znak Znak Znak Znak Znak1,Nagłówek 3 Znak1 Znak Znak Znak Znak Znak Znak1"/>
    <w:rsid w:val="00EC636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EC6364"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rsid w:val="00EC6364"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uiPriority w:val="39"/>
    <w:rsid w:val="00EC6364"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uiPriority w:val="39"/>
    <w:rsid w:val="00EC6364"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</w:rPr>
  </w:style>
  <w:style w:type="paragraph" w:styleId="Spistreci9">
    <w:name w:val="toc 9"/>
    <w:basedOn w:val="Normalny"/>
    <w:next w:val="Normalny"/>
    <w:autoRedefine/>
    <w:uiPriority w:val="39"/>
    <w:rsid w:val="00EC6364"/>
    <w:pPr>
      <w:spacing w:after="0" w:line="240" w:lineRule="auto"/>
      <w:ind w:left="1920"/>
    </w:pPr>
    <w:rPr>
      <w:rFonts w:ascii="Arial" w:eastAsia="Times New Roman" w:hAnsi="Arial" w:cs="Times New Roman"/>
      <w:sz w:val="24"/>
      <w:szCs w:val="24"/>
    </w:rPr>
  </w:style>
  <w:style w:type="character" w:customStyle="1" w:styleId="Nagwek3ZnakZnak2">
    <w:name w:val="Nagłówek 3 Znak Znak2"/>
    <w:aliases w:val="Nagłówek 3 Znak1 Znak Znak2,Nagłówek 3 Znak Znak Znak Znak2,Nagłówek 3 Znak1 Znak Znak Znak Znak2,Nagłówek 3 Znak Znak Znak Znak Znak Znak2,Nagłówek 3 Znak1 Znak Znak Znak Znak Znak Znak2,Nagłówek 3 Znak2 Znak Znak"/>
    <w:rsid w:val="00EC6364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2Znak1Znak1ZnakZnak1Znak">
    <w:name w:val="Nagłówek 2 Znak1 Znak1 Znak Znak1 Znak"/>
    <w:aliases w:val="Nagłówek 2 Znak1 Znak1 Znak Znak1 Znak Znak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2Znak2Znak">
    <w:name w:val="Nagłówek 2 Znak2 Znak"/>
    <w:aliases w:val="Nagłówek 2 Znak1 Znak Znak2,Nagłówek 2 Znak Znak Znak Znak2,Nagłówek 2 Znak1 Znak Znak1 Znak Znak,Nagłówek 2 Znak Znak Znak Znak1 Znak Znak,Nagłówek 2 Znak2 Znak Znak Znak Znak1 Znak Znak,Nagłówek 2 Znak Znak1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ManualNumPar1">
    <w:name w:val="Manual NumPar 1"/>
    <w:basedOn w:val="Normalny"/>
    <w:next w:val="Normalny"/>
    <w:rsid w:val="00EC6364"/>
    <w:pPr>
      <w:tabs>
        <w:tab w:val="left" w:pos="851"/>
      </w:tabs>
      <w:spacing w:before="120" w:after="120" w:line="240" w:lineRule="auto"/>
      <w:ind w:left="850" w:hanging="850"/>
      <w:jc w:val="both"/>
    </w:pPr>
    <w:rPr>
      <w:rFonts w:ascii="Arial" w:eastAsia="Times New Roman" w:hAnsi="Arial" w:cs="Times New Roman"/>
      <w:sz w:val="24"/>
      <w:szCs w:val="24"/>
      <w:lang w:val="en-GB" w:eastAsia="fr-BE"/>
    </w:rPr>
  </w:style>
  <w:style w:type="character" w:customStyle="1" w:styleId="Nagwek1ZnakZnak3">
    <w:name w:val="Nagłówek 1 Znak Znak3"/>
    <w:aliases w:val="Nagłówek 1 Znak2 Znak Znak1,Nagłówek 1 Znak Znak Znak Znak3,Nagłówek 1 Znak1 Znak Znak Znak Znak3,Nagłówek 1 Znak Znak Znak Znak Znak Znak3,Nagłówek 1 Znak1 Znak Znak Znak Znak Znak Znak4,Nagłówek 1 Znak1 Znak Znak3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Znak1ZnakZnak">
    <w:name w:val="Nagłówek 3 Znak Znak1 Znak Znak"/>
    <w:aliases w:val="Nagłówek 3 Znak1 Znak1 Znak"/>
    <w:rsid w:val="00EC636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c02alineaalta">
    <w:name w:val="c02alineaalta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1pointnumerotealtn">
    <w:name w:val="c01pointnumerotealtn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agwek2Znak1ZnakZnakZnak1">
    <w:name w:val="Nagłówek 2 Znak1 Znak Znak Znak1"/>
    <w:aliases w:val="Nagłówek 2 Znak Znak Znak Znak Znak1,Nagłówek 2 Znak1 Znak Znak Znak Znak Znak1,Nagłówek 2 Znak Znak Znak Znak Znak Znak Znak1,Nagłówek 2 Znak1 Znak2 Znak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warheader">
    <w:name w:val="war_header"/>
    <w:basedOn w:val="Domylnaczcionkaakapitu"/>
    <w:rsid w:val="00EC6364"/>
  </w:style>
  <w:style w:type="character" w:customStyle="1" w:styleId="info-list-value-uzasadnienie">
    <w:name w:val="info-list-value-uzasadnienie"/>
    <w:basedOn w:val="Domylnaczcionkaakapitu"/>
    <w:rsid w:val="00EC6364"/>
  </w:style>
  <w:style w:type="character" w:customStyle="1" w:styleId="highlight">
    <w:name w:val="highlight"/>
    <w:basedOn w:val="Domylnaczcionkaakapitu"/>
    <w:rsid w:val="00EC6364"/>
  </w:style>
  <w:style w:type="paragraph" w:customStyle="1" w:styleId="Tekstpodstawowy21">
    <w:name w:val="Tekst podstawowy 21"/>
    <w:basedOn w:val="Normalny"/>
    <w:rsid w:val="00EC6364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pkt">
    <w:name w:val="pk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it">
    <w:name w:val="li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it1">
    <w:name w:val="lit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ust1art">
    <w:name w:val="ust1ar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ust2art">
    <w:name w:val="ust2ar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kt1art">
    <w:name w:val="pkt1ar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art">
    <w:name w:val="11ar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laintext">
    <w:name w:val="plaintex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theadtablejuris">
    <w:name w:val="theadtablejuris"/>
    <w:basedOn w:val="Normalny"/>
    <w:rsid w:val="00EC6364"/>
    <w:pPr>
      <w:pBdr>
        <w:top w:val="single" w:sz="6" w:space="0" w:color="112449"/>
        <w:left w:val="single" w:sz="6" w:space="0" w:color="112449"/>
        <w:bottom w:val="single" w:sz="6" w:space="0" w:color="112449"/>
        <w:right w:val="single" w:sz="6" w:space="0" w:color="112449"/>
      </w:pBdr>
      <w:shd w:val="clear" w:color="auto" w:fill="4EB7C9"/>
      <w:spacing w:before="136" w:after="136" w:line="240" w:lineRule="auto"/>
      <w:ind w:left="611" w:right="475"/>
    </w:pPr>
    <w:rPr>
      <w:rFonts w:ascii="Arial" w:eastAsia="Times New Roman" w:hAnsi="Arial" w:cs="Times New Roman"/>
      <w:b/>
      <w:bCs/>
      <w:sz w:val="19"/>
      <w:szCs w:val="19"/>
    </w:rPr>
  </w:style>
  <w:style w:type="character" w:styleId="Uwydatnienie">
    <w:name w:val="Emphasis"/>
    <w:uiPriority w:val="20"/>
    <w:qFormat/>
    <w:rsid w:val="00EC6364"/>
    <w:rPr>
      <w:i/>
      <w:iCs/>
    </w:rPr>
  </w:style>
  <w:style w:type="paragraph" w:styleId="Lista4">
    <w:name w:val="List 4"/>
    <w:basedOn w:val="Normalny"/>
    <w:rsid w:val="00EC6364"/>
    <w:pPr>
      <w:spacing w:after="0" w:line="240" w:lineRule="auto"/>
      <w:ind w:left="1132" w:hanging="283"/>
    </w:pPr>
    <w:rPr>
      <w:rFonts w:ascii="Arial" w:eastAsia="Times New Roman" w:hAnsi="Arial" w:cs="Arial"/>
      <w:sz w:val="24"/>
      <w:szCs w:val="24"/>
    </w:rPr>
  </w:style>
  <w:style w:type="paragraph" w:styleId="Lista5">
    <w:name w:val="List 5"/>
    <w:basedOn w:val="Normalny"/>
    <w:rsid w:val="00EC6364"/>
    <w:pPr>
      <w:spacing w:after="0" w:line="240" w:lineRule="auto"/>
      <w:ind w:left="1415" w:hanging="283"/>
    </w:pPr>
    <w:rPr>
      <w:rFonts w:ascii="Arial" w:eastAsia="Times New Roman" w:hAnsi="Arial" w:cs="Arial"/>
      <w:sz w:val="24"/>
      <w:szCs w:val="24"/>
    </w:rPr>
  </w:style>
  <w:style w:type="paragraph" w:styleId="Lista-kontynuacja3">
    <w:name w:val="List Continue 3"/>
    <w:basedOn w:val="Normalny"/>
    <w:rsid w:val="00EC6364"/>
    <w:pPr>
      <w:spacing w:after="120" w:line="240" w:lineRule="auto"/>
      <w:ind w:left="849"/>
    </w:pPr>
    <w:rPr>
      <w:rFonts w:ascii="Arial" w:eastAsia="Times New Roman" w:hAnsi="Arial" w:cs="Arial"/>
      <w:sz w:val="24"/>
      <w:szCs w:val="24"/>
    </w:rPr>
  </w:style>
  <w:style w:type="paragraph" w:styleId="Lista-kontynuacja4">
    <w:name w:val="List Continue 4"/>
    <w:basedOn w:val="Normalny"/>
    <w:rsid w:val="00EC6364"/>
    <w:pPr>
      <w:spacing w:after="120" w:line="240" w:lineRule="auto"/>
      <w:ind w:left="1132"/>
    </w:pPr>
    <w:rPr>
      <w:rFonts w:ascii="Arial" w:eastAsia="Times New Roman" w:hAnsi="Arial" w:cs="Arial"/>
      <w:sz w:val="24"/>
      <w:szCs w:val="24"/>
    </w:rPr>
  </w:style>
  <w:style w:type="paragraph" w:styleId="Lista-kontynuacja5">
    <w:name w:val="List Continue 5"/>
    <w:basedOn w:val="Normalny"/>
    <w:rsid w:val="00EC6364"/>
    <w:pPr>
      <w:spacing w:after="120" w:line="240" w:lineRule="auto"/>
      <w:ind w:left="1415"/>
    </w:pPr>
    <w:rPr>
      <w:rFonts w:ascii="Arial" w:eastAsia="Times New Roman" w:hAnsi="Arial" w:cs="Arial"/>
      <w:sz w:val="24"/>
      <w:szCs w:val="24"/>
    </w:rPr>
  </w:style>
  <w:style w:type="paragraph" w:styleId="Legenda">
    <w:name w:val="caption"/>
    <w:basedOn w:val="Normalny"/>
    <w:next w:val="Normalny"/>
    <w:qFormat/>
    <w:rsid w:val="00EC6364"/>
    <w:pP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EC6364"/>
    <w:pPr>
      <w:ind w:firstLine="210"/>
    </w:pPr>
    <w:rPr>
      <w:rFonts w:cs="Aria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6364"/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C6364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6364"/>
    <w:rPr>
      <w:rFonts w:ascii="Arial" w:eastAsia="Times New Roman" w:hAnsi="Arial" w:cs="Arial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EC636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C6364"/>
    <w:rPr>
      <w:rFonts w:ascii="Arial" w:eastAsia="Times New Roman" w:hAnsi="Arial" w:cs="Arial"/>
      <w:sz w:val="24"/>
      <w:szCs w:val="24"/>
    </w:rPr>
  </w:style>
  <w:style w:type="paragraph" w:customStyle="1" w:styleId="tekst">
    <w:name w:val="teks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kt1">
    <w:name w:val="pkt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zmart1">
    <w:name w:val="zmart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zmart2">
    <w:name w:val="zmart2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EC6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1">
    <w:name w:val="f1"/>
    <w:basedOn w:val="Domylnaczcionkaakapitu"/>
    <w:rsid w:val="00EC6364"/>
  </w:style>
  <w:style w:type="character" w:customStyle="1" w:styleId="f0">
    <w:name w:val="f0"/>
    <w:basedOn w:val="Domylnaczcionkaakapitu"/>
    <w:rsid w:val="00EC6364"/>
  </w:style>
  <w:style w:type="paragraph" w:customStyle="1" w:styleId="jus">
    <w:name w:val="jus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z10">
    <w:name w:val="sz10"/>
    <w:basedOn w:val="Domylnaczcionkaakapitu"/>
    <w:rsid w:val="00EC6364"/>
  </w:style>
  <w:style w:type="paragraph" w:customStyle="1" w:styleId="sz7">
    <w:name w:val="sz7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l0f1">
    <w:name w:val="cl0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l1f1">
    <w:name w:val="cl1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0sz10">
    <w:name w:val="f0sz10"/>
    <w:basedOn w:val="Domylnaczcionkaakapitu"/>
    <w:rsid w:val="00EC6364"/>
  </w:style>
  <w:style w:type="paragraph" w:customStyle="1" w:styleId="jusf1">
    <w:name w:val="jus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11">
    <w:name w:val="f1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juscl1">
    <w:name w:val="juscl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juscl0f1">
    <w:name w:val="juscl0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l1f0">
    <w:name w:val="cl1f0"/>
    <w:basedOn w:val="Domylnaczcionkaakapitu"/>
    <w:rsid w:val="00EC6364"/>
  </w:style>
  <w:style w:type="character" w:customStyle="1" w:styleId="cl2">
    <w:name w:val="cl2"/>
    <w:basedOn w:val="Domylnaczcionkaakapitu"/>
    <w:rsid w:val="00EC6364"/>
  </w:style>
  <w:style w:type="character" w:customStyle="1" w:styleId="cl0">
    <w:name w:val="cl0"/>
    <w:basedOn w:val="Domylnaczcionkaakapitu"/>
    <w:rsid w:val="00EC6364"/>
  </w:style>
  <w:style w:type="paragraph" w:customStyle="1" w:styleId="cl1">
    <w:name w:val="cl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0sz100">
    <w:name w:val="f0 sz10"/>
    <w:basedOn w:val="Domylnaczcionkaakapitu"/>
    <w:rsid w:val="00EC6364"/>
  </w:style>
  <w:style w:type="paragraph" w:customStyle="1" w:styleId="jusf10">
    <w:name w:val="jus 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tyt">
    <w:name w:val="ty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ust">
    <w:name w:val="us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juscl0">
    <w:name w:val="juscl0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Tabela">
    <w:name w:val="Tabela"/>
    <w:next w:val="Normalny"/>
    <w:rsid w:val="00EC63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NormalnyWeb8">
    <w:name w:val="Normalny (Web)8"/>
    <w:basedOn w:val="Normalny"/>
    <w:rsid w:val="00EC6364"/>
    <w:pPr>
      <w:spacing w:before="50" w:after="50" w:line="240" w:lineRule="auto"/>
      <w:ind w:left="150" w:right="150"/>
    </w:pPr>
    <w:rPr>
      <w:rFonts w:ascii="Arial" w:eastAsia="Times New Roman" w:hAnsi="Arial" w:cs="Times New Roman"/>
    </w:rPr>
  </w:style>
  <w:style w:type="character" w:customStyle="1" w:styleId="nsixword">
    <w:name w:val="nsix_word"/>
    <w:basedOn w:val="Domylnaczcionkaakapitu"/>
    <w:rsid w:val="00EC6364"/>
  </w:style>
  <w:style w:type="character" w:customStyle="1" w:styleId="linktoart">
    <w:name w:val="link_to_art"/>
    <w:basedOn w:val="Domylnaczcionkaakapitu"/>
    <w:rsid w:val="00EC6364"/>
  </w:style>
  <w:style w:type="paragraph" w:customStyle="1" w:styleId="bodytext3">
    <w:name w:val="bodytext3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636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6364"/>
    <w:rPr>
      <w:rFonts w:ascii="Arial" w:eastAsia="Times New Roman" w:hAnsi="Arial" w:cs="Arial"/>
      <w:sz w:val="20"/>
      <w:szCs w:val="20"/>
    </w:rPr>
  </w:style>
  <w:style w:type="character" w:customStyle="1" w:styleId="Nagwek1Znak1ZnakZnakZnak">
    <w:name w:val="Nagłówek 1 Znak1 Znak Znak Znak"/>
    <w:aliases w:val="Nagłówek 1 Znak Znak Znak Znak Znak,Nagłówek 1 Znak2 Znak Znak Znak Znak Znak,Nagłówek 1 Znak Znak1 Znak Znak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c19centre">
    <w:name w:val="c19centre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8dispositif">
    <w:name w:val="c08dispositif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Odwoanieprzypisukocowego">
    <w:name w:val="endnote reference"/>
    <w:semiHidden/>
    <w:rsid w:val="00EC6364"/>
    <w:rPr>
      <w:vertAlign w:val="superscript"/>
    </w:rPr>
  </w:style>
  <w:style w:type="paragraph" w:customStyle="1" w:styleId="c32dispositifmarge1">
    <w:name w:val="c32dispositifmarge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71indicateur">
    <w:name w:val="c71indicateur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3tiretlong">
    <w:name w:val="c03tiretlong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75debutdesmotifs">
    <w:name w:val="c75debutdesmotifs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4titre1">
    <w:name w:val="c04titre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5titre2">
    <w:name w:val="c05titre2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1dispositifintroduction">
    <w:name w:val="c41dispositifintroduction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30dispositifalinea">
    <w:name w:val="c30dispositifalinea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EC6364"/>
  </w:style>
  <w:style w:type="character" w:customStyle="1" w:styleId="infomodul">
    <w:name w:val="info_modul"/>
    <w:basedOn w:val="Domylnaczcionkaakapitu"/>
    <w:rsid w:val="00EC6364"/>
  </w:style>
  <w:style w:type="paragraph" w:customStyle="1" w:styleId="Podtytu1">
    <w:name w:val="Podtytuł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agwek10">
    <w:name w:val="Nagłówek1"/>
    <w:basedOn w:val="Domylnaczcionkaakapitu"/>
    <w:rsid w:val="00EC6364"/>
  </w:style>
  <w:style w:type="character" w:customStyle="1" w:styleId="aktprzedmiot">
    <w:name w:val="aktprzedmiot"/>
    <w:basedOn w:val="Domylnaczcionkaakapitu"/>
    <w:rsid w:val="00EC6364"/>
  </w:style>
  <w:style w:type="character" w:customStyle="1" w:styleId="paragraphpunkt">
    <w:name w:val="paragraphpunkt"/>
    <w:basedOn w:val="Domylnaczcionkaakapitu"/>
    <w:rsid w:val="00EC6364"/>
  </w:style>
  <w:style w:type="character" w:customStyle="1" w:styleId="akapitustep">
    <w:name w:val="akapitustep"/>
    <w:basedOn w:val="Domylnaczcionkaakapitu"/>
    <w:rsid w:val="00EC6364"/>
  </w:style>
  <w:style w:type="character" w:customStyle="1" w:styleId="htytul">
    <w:name w:val="htytul"/>
    <w:basedOn w:val="Domylnaczcionkaakapitu"/>
    <w:rsid w:val="00EC6364"/>
  </w:style>
  <w:style w:type="character" w:customStyle="1" w:styleId="paragraph">
    <w:name w:val="paragraph"/>
    <w:basedOn w:val="Domylnaczcionkaakapitu"/>
    <w:rsid w:val="00EC6364"/>
  </w:style>
  <w:style w:type="character" w:customStyle="1" w:styleId="akapitdomyslny">
    <w:name w:val="akapitdomyslny"/>
    <w:basedOn w:val="Domylnaczcionkaakapitu"/>
    <w:rsid w:val="00EC6364"/>
  </w:style>
  <w:style w:type="character" w:customStyle="1" w:styleId="point">
    <w:name w:val="point"/>
    <w:basedOn w:val="Domylnaczcionkaakapitu"/>
    <w:rsid w:val="00EC6364"/>
  </w:style>
  <w:style w:type="character" w:customStyle="1" w:styleId="ff1">
    <w:name w:val="ff1"/>
    <w:basedOn w:val="Domylnaczcionkaakapitu"/>
    <w:rsid w:val="00EC6364"/>
  </w:style>
  <w:style w:type="character" w:customStyle="1" w:styleId="ff4">
    <w:name w:val="ff4"/>
    <w:basedOn w:val="Domylnaczcionkaakapitu"/>
    <w:rsid w:val="00EC6364"/>
  </w:style>
  <w:style w:type="character" w:customStyle="1" w:styleId="ff3">
    <w:name w:val="ff3"/>
    <w:basedOn w:val="Domylnaczcionkaakapitu"/>
    <w:rsid w:val="00EC6364"/>
  </w:style>
  <w:style w:type="character" w:customStyle="1" w:styleId="ff2">
    <w:name w:val="ff2"/>
    <w:basedOn w:val="Domylnaczcionkaakapitu"/>
    <w:rsid w:val="00EC6364"/>
  </w:style>
  <w:style w:type="character" w:customStyle="1" w:styleId="anon-block">
    <w:name w:val="anon-block"/>
    <w:basedOn w:val="Domylnaczcionkaakapitu"/>
    <w:rsid w:val="00EC6364"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C6364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character" w:customStyle="1" w:styleId="IGindeksgrny">
    <w:name w:val="_IG_ – indeks górny"/>
    <w:uiPriority w:val="2"/>
    <w:qFormat/>
    <w:rsid w:val="00EC6364"/>
    <w:rPr>
      <w:b w:val="0"/>
      <w:i w:val="0"/>
      <w:vanish w:val="0"/>
      <w:spacing w:val="0"/>
      <w:vertAlign w:val="superscript"/>
    </w:rPr>
  </w:style>
  <w:style w:type="character" w:styleId="Odwoaniedokomentarza">
    <w:name w:val="annotation reference"/>
    <w:rsid w:val="00EC636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63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6364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C6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C636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EC636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character" w:customStyle="1" w:styleId="Ppogrubienie">
    <w:name w:val="_P_ – pogrubienie"/>
    <w:uiPriority w:val="1"/>
    <w:qFormat/>
    <w:rsid w:val="00EC6364"/>
    <w:rPr>
      <w:b/>
    </w:rPr>
  </w:style>
  <w:style w:type="character" w:customStyle="1" w:styleId="Nierozpoznanawzmianka1">
    <w:name w:val="Nierozpoznana wzmianka1"/>
    <w:uiPriority w:val="99"/>
    <w:semiHidden/>
    <w:unhideWhenUsed/>
    <w:rsid w:val="00EC6364"/>
    <w:rPr>
      <w:color w:val="605E5C"/>
      <w:shd w:val="clear" w:color="auto" w:fill="E1DFDD"/>
    </w:rPr>
  </w:style>
  <w:style w:type="paragraph" w:customStyle="1" w:styleId="listapkt">
    <w:name w:val="lista pkt"/>
    <w:basedOn w:val="Normalny"/>
    <w:rsid w:val="00EC6364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Zawartoramki">
    <w:name w:val="Zawartość ramki"/>
    <w:basedOn w:val="Tekstpodstawowy"/>
    <w:rsid w:val="00EC6364"/>
    <w:pPr>
      <w:widowControl w:val="0"/>
      <w:suppressAutoHyphens/>
      <w:jc w:val="center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EC636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EC63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kapitzlist1">
    <w:name w:val="Akapit z listą1"/>
    <w:basedOn w:val="Normalny"/>
    <w:rsid w:val="00EC636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"/>
    <w:rsid w:val="00EC6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EC63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C6364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Bodytext6">
    <w:name w:val="Body text (6)_"/>
    <w:basedOn w:val="Domylnaczcionkaakapitu"/>
    <w:link w:val="Bodytext60"/>
    <w:rsid w:val="00EC6364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EC6364"/>
    <w:pPr>
      <w:widowControl w:val="0"/>
      <w:shd w:val="clear" w:color="auto" w:fill="FFFFFF"/>
      <w:spacing w:before="60" w:after="0" w:line="281" w:lineRule="exact"/>
    </w:pPr>
    <w:rPr>
      <w:rFonts w:ascii="Times New Roman" w:hAnsi="Times New Roman" w:cs="Times New Roman"/>
      <w:i/>
      <w:iCs/>
    </w:rPr>
  </w:style>
  <w:style w:type="character" w:customStyle="1" w:styleId="Bodytext20">
    <w:name w:val="Body text (2)_"/>
    <w:basedOn w:val="Domylnaczcionkaakapitu"/>
    <w:rsid w:val="00EC6364"/>
    <w:rPr>
      <w:rFonts w:ascii="Calibri" w:eastAsia="Calibri" w:hAnsi="Calibri" w:cs="Calibri"/>
      <w:sz w:val="21"/>
      <w:szCs w:val="21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eksit.czluchow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a-czluchow.pl" TargetMode="External"/><Relationship Id="rId2" Type="http://schemas.openxmlformats.org/officeDocument/2006/relationships/hyperlink" Target="mailto:zsa@zsa.czluch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BD8A6-6B71-403D-BB4A-1009AF8F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Sylwia Rekowska</cp:lastModifiedBy>
  <cp:revision>2</cp:revision>
  <cp:lastPrinted>2024-01-09T12:25:00Z</cp:lastPrinted>
  <dcterms:created xsi:type="dcterms:W3CDTF">2024-01-24T10:41:00Z</dcterms:created>
  <dcterms:modified xsi:type="dcterms:W3CDTF">2024-01-24T10:41:00Z</dcterms:modified>
</cp:coreProperties>
</file>